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512A" w14:textId="77777777" w:rsidR="00C9557D" w:rsidRPr="006E30DF" w:rsidRDefault="00C9557D" w:rsidP="00C9557D">
      <w:pPr>
        <w:jc w:val="center"/>
        <w:rPr>
          <w:rFonts w:cs="Times New Roman"/>
          <w:b/>
          <w:bCs/>
          <w:szCs w:val="24"/>
        </w:rPr>
      </w:pPr>
      <w:bookmarkStart w:id="0" w:name="_Hlk212463649"/>
      <w:r w:rsidRPr="0075121B">
        <w:rPr>
          <w:rFonts w:cs="Times New Roman"/>
          <w:b/>
          <w:bCs/>
          <w:szCs w:val="24"/>
        </w:rPr>
        <w:t>AUD</w:t>
      </w:r>
      <w:r w:rsidRPr="006E30DF">
        <w:rPr>
          <w:rFonts w:cs="Times New Roman"/>
          <w:b/>
          <w:bCs/>
          <w:szCs w:val="24"/>
        </w:rPr>
        <w:t>İ</w:t>
      </w:r>
      <w:r w:rsidRPr="0075121B">
        <w:rPr>
          <w:rFonts w:cs="Times New Roman"/>
          <w:b/>
          <w:bCs/>
          <w:szCs w:val="24"/>
        </w:rPr>
        <w:t>T</w:t>
      </w:r>
      <w:r w:rsidRPr="006E30DF">
        <w:rPr>
          <w:rFonts w:cs="Times New Roman"/>
          <w:b/>
          <w:bCs/>
          <w:szCs w:val="24"/>
        </w:rPr>
        <w:t>İ</w:t>
      </w:r>
      <w:r w:rsidRPr="0075121B">
        <w:rPr>
          <w:rFonts w:cs="Times New Roman"/>
          <w:b/>
          <w:bCs/>
          <w:szCs w:val="24"/>
        </w:rPr>
        <w:t>ST YEM</w:t>
      </w:r>
      <w:r w:rsidRPr="006E30DF">
        <w:rPr>
          <w:rFonts w:cs="Times New Roman"/>
          <w:b/>
          <w:bCs/>
          <w:szCs w:val="24"/>
        </w:rPr>
        <w:t>İ</w:t>
      </w:r>
      <w:r w:rsidRPr="0075121B">
        <w:rPr>
          <w:rFonts w:cs="Times New Roman"/>
          <w:b/>
          <w:bCs/>
          <w:szCs w:val="24"/>
        </w:rPr>
        <w:t>NL</w:t>
      </w:r>
      <w:r w:rsidRPr="006E30DF">
        <w:rPr>
          <w:rFonts w:cs="Times New Roman"/>
          <w:b/>
          <w:bCs/>
          <w:szCs w:val="24"/>
        </w:rPr>
        <w:t xml:space="preserve">İ </w:t>
      </w:r>
      <w:r w:rsidRPr="0075121B">
        <w:rPr>
          <w:rFonts w:cs="Times New Roman"/>
          <w:b/>
          <w:bCs/>
          <w:szCs w:val="24"/>
        </w:rPr>
        <w:t>MAL</w:t>
      </w:r>
      <w:r w:rsidRPr="006E30DF">
        <w:rPr>
          <w:rFonts w:cs="Times New Roman"/>
          <w:b/>
          <w:bCs/>
          <w:szCs w:val="24"/>
        </w:rPr>
        <w:t xml:space="preserve">İ </w:t>
      </w:r>
      <w:r w:rsidRPr="0075121B">
        <w:rPr>
          <w:rFonts w:cs="Times New Roman"/>
          <w:b/>
          <w:bCs/>
          <w:szCs w:val="24"/>
        </w:rPr>
        <w:t>M</w:t>
      </w:r>
      <w:r w:rsidRPr="006E30DF">
        <w:rPr>
          <w:rFonts w:cs="Times New Roman"/>
          <w:b/>
          <w:bCs/>
          <w:szCs w:val="24"/>
        </w:rPr>
        <w:t>ÜŞ</w:t>
      </w:r>
      <w:r w:rsidRPr="0075121B">
        <w:rPr>
          <w:rFonts w:cs="Times New Roman"/>
          <w:b/>
          <w:bCs/>
          <w:szCs w:val="24"/>
        </w:rPr>
        <w:t>AV</w:t>
      </w:r>
      <w:r w:rsidRPr="006E30DF">
        <w:rPr>
          <w:rFonts w:cs="Times New Roman"/>
          <w:b/>
          <w:bCs/>
          <w:szCs w:val="24"/>
        </w:rPr>
        <w:t>İ</w:t>
      </w:r>
      <w:r w:rsidRPr="0075121B">
        <w:rPr>
          <w:rFonts w:cs="Times New Roman"/>
          <w:b/>
          <w:bCs/>
          <w:szCs w:val="24"/>
        </w:rPr>
        <w:t>RL</w:t>
      </w:r>
      <w:r w:rsidRPr="006E30DF">
        <w:rPr>
          <w:rFonts w:cs="Times New Roman"/>
          <w:b/>
          <w:bCs/>
          <w:szCs w:val="24"/>
        </w:rPr>
        <w:t>İ</w:t>
      </w:r>
      <w:r w:rsidRPr="0075121B">
        <w:rPr>
          <w:rFonts w:cs="Times New Roman"/>
          <w:b/>
          <w:bCs/>
          <w:szCs w:val="24"/>
        </w:rPr>
        <w:t>K VE BA</w:t>
      </w:r>
      <w:r w:rsidRPr="006E30DF">
        <w:rPr>
          <w:rFonts w:cs="Times New Roman"/>
          <w:b/>
          <w:bCs/>
          <w:szCs w:val="24"/>
        </w:rPr>
        <w:t>Ğ</w:t>
      </w:r>
      <w:r w:rsidRPr="0075121B">
        <w:rPr>
          <w:rFonts w:cs="Times New Roman"/>
          <w:b/>
          <w:bCs/>
          <w:szCs w:val="24"/>
        </w:rPr>
        <w:t>IMSIZ DENET</w:t>
      </w:r>
      <w:r w:rsidRPr="006E30DF">
        <w:rPr>
          <w:rFonts w:cs="Times New Roman"/>
          <w:b/>
          <w:bCs/>
          <w:szCs w:val="24"/>
        </w:rPr>
        <w:t>İ</w:t>
      </w:r>
      <w:r w:rsidRPr="0075121B">
        <w:rPr>
          <w:rFonts w:cs="Times New Roman"/>
          <w:b/>
          <w:bCs/>
          <w:szCs w:val="24"/>
        </w:rPr>
        <w:t>M</w:t>
      </w:r>
      <w:r w:rsidRPr="006E30DF">
        <w:rPr>
          <w:rFonts w:cs="Times New Roman"/>
          <w:b/>
          <w:bCs/>
          <w:szCs w:val="24"/>
        </w:rPr>
        <w:t xml:space="preserve"> ANONİM ŞİRKETİ</w:t>
      </w:r>
    </w:p>
    <w:bookmarkEnd w:id="0"/>
    <w:p w14:paraId="59518ABA" w14:textId="6C13BB0A" w:rsidR="00910F54" w:rsidRPr="0090549B" w:rsidRDefault="003E54CB" w:rsidP="00910F54">
      <w:pPr>
        <w:pStyle w:val="Default"/>
        <w:jc w:val="center"/>
        <w:rPr>
          <w:rFonts w:ascii="Times New Roman" w:hAnsi="Times New Roman" w:cs="Times New Roman"/>
          <w:b/>
          <w:bCs/>
          <w:szCs w:val="22"/>
        </w:rPr>
      </w:pPr>
      <w:r w:rsidRPr="0090549B">
        <w:rPr>
          <w:rFonts w:ascii="Times New Roman" w:hAnsi="Times New Roman" w:cs="Times New Roman"/>
          <w:b/>
          <w:bCs/>
          <w:szCs w:val="22"/>
        </w:rPr>
        <w:t xml:space="preserve">KİŞİSEL VERİ </w:t>
      </w:r>
      <w:r w:rsidR="00910F54" w:rsidRPr="0090549B">
        <w:rPr>
          <w:rFonts w:ascii="Times New Roman" w:hAnsi="Times New Roman" w:cs="Times New Roman"/>
          <w:b/>
          <w:bCs/>
          <w:szCs w:val="22"/>
        </w:rPr>
        <w:t>BAŞVURU FORMU</w:t>
      </w:r>
    </w:p>
    <w:p w14:paraId="2843F9E8" w14:textId="77777777" w:rsidR="00910F54" w:rsidRPr="0090549B" w:rsidRDefault="00910F54" w:rsidP="00910F54">
      <w:pPr>
        <w:pStyle w:val="Default"/>
        <w:jc w:val="both"/>
        <w:rPr>
          <w:rFonts w:ascii="Times New Roman" w:hAnsi="Times New Roman" w:cs="Times New Roman"/>
          <w:b/>
          <w:bCs/>
          <w:sz w:val="22"/>
          <w:szCs w:val="22"/>
        </w:rPr>
      </w:pPr>
    </w:p>
    <w:p w14:paraId="52D7082E" w14:textId="77777777" w:rsidR="00910F54" w:rsidRPr="0090549B" w:rsidRDefault="00910F54" w:rsidP="00910F54">
      <w:pPr>
        <w:pStyle w:val="Default"/>
        <w:numPr>
          <w:ilvl w:val="0"/>
          <w:numId w:val="6"/>
        </w:numPr>
        <w:jc w:val="both"/>
        <w:rPr>
          <w:rFonts w:ascii="Times New Roman" w:hAnsi="Times New Roman" w:cs="Times New Roman"/>
          <w:sz w:val="22"/>
          <w:szCs w:val="22"/>
        </w:rPr>
      </w:pPr>
      <w:r w:rsidRPr="0090549B">
        <w:rPr>
          <w:rFonts w:ascii="Times New Roman" w:hAnsi="Times New Roman" w:cs="Times New Roman"/>
          <w:b/>
          <w:bCs/>
          <w:sz w:val="22"/>
          <w:szCs w:val="22"/>
        </w:rPr>
        <w:t>GENEL AÇIKLAMALAR</w:t>
      </w:r>
    </w:p>
    <w:p w14:paraId="1E61B0D1" w14:textId="77777777" w:rsidR="00196CF4" w:rsidRPr="0090549B" w:rsidRDefault="00196CF4" w:rsidP="00196CF4">
      <w:pPr>
        <w:pStyle w:val="Default"/>
        <w:ind w:left="720"/>
        <w:jc w:val="both"/>
        <w:rPr>
          <w:rFonts w:ascii="Times New Roman" w:hAnsi="Times New Roman" w:cs="Times New Roman"/>
          <w:sz w:val="22"/>
          <w:szCs w:val="22"/>
        </w:rPr>
      </w:pPr>
    </w:p>
    <w:p w14:paraId="24C90F2E"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6698 Sayılı Kişisel Verilerin Korunması Kanunu’nda </w:t>
      </w:r>
      <w:r w:rsidRPr="0090549B">
        <w:rPr>
          <w:rFonts w:ascii="Times New Roman" w:hAnsi="Times New Roman" w:cs="Times New Roman"/>
          <w:b/>
          <w:szCs w:val="22"/>
        </w:rPr>
        <w:t>(“KVK Kanunu”)</w:t>
      </w:r>
      <w:r w:rsidRPr="0090549B">
        <w:rPr>
          <w:rFonts w:ascii="Times New Roman" w:hAnsi="Times New Roman" w:cs="Times New Roman"/>
          <w:szCs w:val="22"/>
        </w:rPr>
        <w:t xml:space="preserve"> ilgili kişi olarak tanımlanan kişisel veri sahiplerine “Bundan sonra “Başvuru Sahibi” olarak anılacaktır, KVK </w:t>
      </w:r>
      <w:proofErr w:type="spellStart"/>
      <w:r w:rsidRPr="0090549B">
        <w:rPr>
          <w:rFonts w:ascii="Times New Roman" w:hAnsi="Times New Roman" w:cs="Times New Roman"/>
          <w:szCs w:val="22"/>
        </w:rPr>
        <w:t>Kanunu’un</w:t>
      </w:r>
      <w:proofErr w:type="spellEnd"/>
      <w:r w:rsidRPr="0090549B">
        <w:rPr>
          <w:rFonts w:ascii="Times New Roman" w:hAnsi="Times New Roman" w:cs="Times New Roman"/>
          <w:szCs w:val="22"/>
        </w:rPr>
        <w:t xml:space="preserve"> 11’inci maddesinde kişisel verilerinin işlenmesine ilişkin birtakım taleplerde bulunma hakkı tanınmıştır.</w:t>
      </w:r>
    </w:p>
    <w:p w14:paraId="5058159A" w14:textId="77777777" w:rsidR="00861E73" w:rsidRPr="0090549B" w:rsidRDefault="00861E73" w:rsidP="00910F54">
      <w:pPr>
        <w:pStyle w:val="Default"/>
        <w:ind w:firstLine="360"/>
        <w:jc w:val="both"/>
        <w:rPr>
          <w:rFonts w:ascii="Times New Roman" w:hAnsi="Times New Roman" w:cs="Times New Roman"/>
          <w:szCs w:val="22"/>
        </w:rPr>
      </w:pPr>
    </w:p>
    <w:p w14:paraId="5E419022"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KVK Kanunu’nun 13’üncü maddesinin birinci fıkrası uyarınca; veri sorumlusu olan Şirketimize bu haklara ilişkin olarak yapılacak başvuruların yazılı olarak veya Kişisel Verilerin Korunması Kurulu </w:t>
      </w:r>
      <w:r w:rsidRPr="0090549B">
        <w:rPr>
          <w:rFonts w:ascii="Times New Roman" w:hAnsi="Times New Roman" w:cs="Times New Roman"/>
          <w:b/>
          <w:szCs w:val="22"/>
        </w:rPr>
        <w:t xml:space="preserve">(“Kurul”) </w:t>
      </w:r>
      <w:r w:rsidRPr="0090549B">
        <w:rPr>
          <w:rFonts w:ascii="Times New Roman" w:hAnsi="Times New Roman" w:cs="Times New Roman"/>
          <w:szCs w:val="22"/>
        </w:rPr>
        <w:t>tarafından belirlenen diğer yöntemlerle tarafımıza iletilmesi gerekmektedir.</w:t>
      </w:r>
      <w:r w:rsidR="00E01DAD" w:rsidRPr="0090549B">
        <w:rPr>
          <w:rFonts w:ascii="Times New Roman" w:hAnsi="Times New Roman" w:cs="Times New Roman"/>
          <w:szCs w:val="22"/>
        </w:rPr>
        <w:t xml:space="preserve"> </w:t>
      </w:r>
    </w:p>
    <w:p w14:paraId="1443445E" w14:textId="77777777" w:rsidR="00910F54" w:rsidRPr="0090549B" w:rsidRDefault="00910F54" w:rsidP="00910F54">
      <w:pPr>
        <w:pStyle w:val="Default"/>
        <w:jc w:val="both"/>
        <w:rPr>
          <w:rFonts w:ascii="Times New Roman" w:hAnsi="Times New Roman" w:cs="Times New Roman"/>
          <w:sz w:val="22"/>
          <w:szCs w:val="22"/>
        </w:rPr>
      </w:pPr>
    </w:p>
    <w:tbl>
      <w:tblPr>
        <w:tblStyle w:val="GridTable2-Accent3"/>
        <w:tblW w:w="9506" w:type="dxa"/>
        <w:tblLook w:val="04A0" w:firstRow="1" w:lastRow="0" w:firstColumn="1" w:lastColumn="0" w:noHBand="0" w:noVBand="1"/>
      </w:tblPr>
      <w:tblGrid>
        <w:gridCol w:w="3238"/>
        <w:gridCol w:w="4397"/>
        <w:gridCol w:w="1871"/>
      </w:tblGrid>
      <w:tr w:rsidR="00910F54" w:rsidRPr="0090549B" w14:paraId="46278BE4" w14:textId="77777777" w:rsidTr="00674FBB">
        <w:trPr>
          <w:cnfStyle w:val="100000000000" w:firstRow="1" w:lastRow="0" w:firstColumn="0" w:lastColumn="0" w:oddVBand="0" w:evenVBand="0" w:oddHBand="0"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4403" w:type="dxa"/>
            <w:hideMark/>
          </w:tcPr>
          <w:p w14:paraId="73A27FB8" w14:textId="77777777" w:rsidR="00674FBB" w:rsidRPr="0090549B" w:rsidRDefault="00674FBB" w:rsidP="00674FBB">
            <w:pPr>
              <w:pStyle w:val="NormalWeb"/>
              <w:spacing w:before="0" w:beforeAutospacing="0" w:after="0" w:afterAutospacing="0"/>
              <w:jc w:val="center"/>
              <w:rPr>
                <w:color w:val="000000"/>
                <w:szCs w:val="22"/>
              </w:rPr>
            </w:pPr>
          </w:p>
          <w:p w14:paraId="3C0AB12D"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Başvuru Yöntemi</w:t>
            </w:r>
          </w:p>
        </w:tc>
        <w:tc>
          <w:tcPr>
            <w:tcW w:w="3110" w:type="dxa"/>
            <w:hideMark/>
          </w:tcPr>
          <w:p w14:paraId="013BE497" w14:textId="77777777" w:rsidR="00674FBB" w:rsidRPr="0090549B" w:rsidRDefault="00674FBB"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p>
          <w:p w14:paraId="71BD3524" w14:textId="77777777" w:rsidR="00910F54" w:rsidRPr="0090549B" w:rsidRDefault="00910F54"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r w:rsidRPr="0090549B">
              <w:rPr>
                <w:color w:val="000000"/>
                <w:szCs w:val="22"/>
              </w:rPr>
              <w:t>Başvurunun Yapılacağı Adres</w:t>
            </w:r>
          </w:p>
        </w:tc>
        <w:tc>
          <w:tcPr>
            <w:tcW w:w="1993" w:type="dxa"/>
            <w:hideMark/>
          </w:tcPr>
          <w:p w14:paraId="02ACA071" w14:textId="77777777" w:rsidR="00910F54" w:rsidRPr="0090549B" w:rsidRDefault="00910F54"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r w:rsidRPr="0090549B">
              <w:rPr>
                <w:color w:val="000000"/>
                <w:szCs w:val="22"/>
              </w:rPr>
              <w:t>Başvuru Gönderiminde Belirtilecek Bilgi</w:t>
            </w:r>
          </w:p>
          <w:p w14:paraId="3393BF88" w14:textId="77777777" w:rsidR="00A72ED0" w:rsidRPr="0090549B" w:rsidRDefault="00A72ED0"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p>
        </w:tc>
      </w:tr>
      <w:tr w:rsidR="00910F54" w:rsidRPr="0090549B" w14:paraId="214CFF3F" w14:textId="77777777" w:rsidTr="00674FBB">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4403" w:type="dxa"/>
            <w:hideMark/>
          </w:tcPr>
          <w:p w14:paraId="762E7F3E" w14:textId="77777777" w:rsidR="00674FBB" w:rsidRPr="0090549B" w:rsidRDefault="00674FBB" w:rsidP="00674FBB">
            <w:pPr>
              <w:pStyle w:val="NormalWeb"/>
              <w:spacing w:before="0" w:beforeAutospacing="0" w:after="0" w:afterAutospacing="0"/>
              <w:jc w:val="center"/>
              <w:rPr>
                <w:color w:val="000000"/>
                <w:szCs w:val="22"/>
              </w:rPr>
            </w:pPr>
          </w:p>
          <w:p w14:paraId="70D4706C" w14:textId="77777777" w:rsidR="00674FBB" w:rsidRPr="0090549B" w:rsidRDefault="00674FBB" w:rsidP="00674FBB">
            <w:pPr>
              <w:pStyle w:val="NormalWeb"/>
              <w:spacing w:before="0" w:beforeAutospacing="0" w:after="0" w:afterAutospacing="0"/>
              <w:jc w:val="center"/>
              <w:rPr>
                <w:color w:val="000000"/>
                <w:szCs w:val="22"/>
              </w:rPr>
            </w:pPr>
          </w:p>
          <w:p w14:paraId="20E9C5AA"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Şahsen Başvuru [Başvuru sahibinin bizzat gelerek kimliğini tevsik edici belge ile başvurması]</w:t>
            </w:r>
          </w:p>
        </w:tc>
        <w:tc>
          <w:tcPr>
            <w:tcW w:w="3110" w:type="dxa"/>
            <w:hideMark/>
          </w:tcPr>
          <w:p w14:paraId="4350C9EC" w14:textId="77777777" w:rsidR="00910F54" w:rsidRPr="0090549B" w:rsidRDefault="00910F54" w:rsidP="0090549B">
            <w:pPr>
              <w:cnfStyle w:val="000000100000" w:firstRow="0" w:lastRow="0" w:firstColumn="0" w:lastColumn="0" w:oddVBand="0" w:evenVBand="0" w:oddHBand="1" w:evenHBand="0" w:firstRowFirstColumn="0" w:firstRowLastColumn="0" w:lastRowFirstColumn="0" w:lastRowLastColumn="0"/>
              <w:rPr>
                <w:rFonts w:cs="Times New Roman"/>
                <w:color w:val="212529"/>
                <w:szCs w:val="24"/>
                <w:shd w:val="clear" w:color="auto" w:fill="FFFFFF"/>
              </w:rPr>
            </w:pPr>
          </w:p>
          <w:p w14:paraId="0D5F414C" w14:textId="77777777" w:rsidR="0090549B" w:rsidRDefault="0090549B" w:rsidP="0090549B">
            <w:pPr>
              <w:cnfStyle w:val="000000100000" w:firstRow="0" w:lastRow="0" w:firstColumn="0" w:lastColumn="0" w:oddVBand="0" w:evenVBand="0" w:oddHBand="1" w:evenHBand="0" w:firstRowFirstColumn="0" w:firstRowLastColumn="0" w:lastRowFirstColumn="0" w:lastRowLastColumn="0"/>
            </w:pPr>
          </w:p>
          <w:p w14:paraId="75B34EEC" w14:textId="77777777" w:rsidR="00C9557D" w:rsidRDefault="00C9557D" w:rsidP="00C9557D">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bookmarkStart w:id="1" w:name="_Hlk212463936"/>
            <w:proofErr w:type="spellStart"/>
            <w:r>
              <w:rPr>
                <w:rFonts w:cs="Times New Roman"/>
                <w:szCs w:val="24"/>
              </w:rPr>
              <w:t>Ç</w:t>
            </w:r>
            <w:r w:rsidRPr="00C4641F">
              <w:rPr>
                <w:rFonts w:cs="Times New Roman"/>
                <w:szCs w:val="24"/>
              </w:rPr>
              <w:t>oban</w:t>
            </w:r>
            <w:r>
              <w:rPr>
                <w:rFonts w:cs="Times New Roman"/>
                <w:szCs w:val="24"/>
              </w:rPr>
              <w:t>ç</w:t>
            </w:r>
            <w:r w:rsidRPr="00C4641F">
              <w:rPr>
                <w:rFonts w:cs="Times New Roman"/>
                <w:szCs w:val="24"/>
              </w:rPr>
              <w:t>esme</w:t>
            </w:r>
            <w:proofErr w:type="spellEnd"/>
            <w:r w:rsidRPr="00C4641F">
              <w:rPr>
                <w:rFonts w:cs="Times New Roman"/>
                <w:szCs w:val="24"/>
              </w:rPr>
              <w:t xml:space="preserve"> Mah</w:t>
            </w:r>
            <w:r>
              <w:rPr>
                <w:rFonts w:cs="Times New Roman"/>
                <w:szCs w:val="24"/>
              </w:rPr>
              <w:t>allesi</w:t>
            </w:r>
            <w:r w:rsidRPr="00C4641F">
              <w:rPr>
                <w:rFonts w:cs="Times New Roman"/>
                <w:szCs w:val="24"/>
              </w:rPr>
              <w:t xml:space="preserve"> Sanay</w:t>
            </w:r>
            <w:r>
              <w:rPr>
                <w:rFonts w:cs="Times New Roman"/>
                <w:szCs w:val="24"/>
              </w:rPr>
              <w:t>i</w:t>
            </w:r>
            <w:r w:rsidRPr="00C4641F">
              <w:rPr>
                <w:rFonts w:cs="Times New Roman"/>
                <w:szCs w:val="24"/>
              </w:rPr>
              <w:t xml:space="preserve"> Cad</w:t>
            </w:r>
            <w:r>
              <w:rPr>
                <w:rFonts w:cs="Times New Roman"/>
                <w:szCs w:val="24"/>
              </w:rPr>
              <w:t>desi</w:t>
            </w:r>
            <w:r w:rsidRPr="00C4641F">
              <w:rPr>
                <w:rFonts w:cs="Times New Roman"/>
                <w:szCs w:val="24"/>
              </w:rPr>
              <w:t xml:space="preserve"> </w:t>
            </w:r>
            <w:proofErr w:type="spellStart"/>
            <w:r w:rsidRPr="00C4641F">
              <w:rPr>
                <w:rFonts w:cs="Times New Roman"/>
                <w:szCs w:val="24"/>
              </w:rPr>
              <w:t>N</w:t>
            </w:r>
            <w:r>
              <w:rPr>
                <w:rFonts w:cs="Times New Roman"/>
                <w:szCs w:val="24"/>
              </w:rPr>
              <w:t>i</w:t>
            </w:r>
            <w:r w:rsidRPr="00C4641F">
              <w:rPr>
                <w:rFonts w:cs="Times New Roman"/>
                <w:szCs w:val="24"/>
              </w:rPr>
              <w:t>sh</w:t>
            </w:r>
            <w:proofErr w:type="spellEnd"/>
            <w:r w:rsidRPr="00C4641F">
              <w:rPr>
                <w:rFonts w:cs="Times New Roman"/>
                <w:szCs w:val="24"/>
              </w:rPr>
              <w:t xml:space="preserve"> </w:t>
            </w:r>
            <w:proofErr w:type="spellStart"/>
            <w:r w:rsidRPr="00C4641F">
              <w:rPr>
                <w:rFonts w:cs="Times New Roman"/>
                <w:szCs w:val="24"/>
              </w:rPr>
              <w:t>Res</w:t>
            </w:r>
            <w:r>
              <w:rPr>
                <w:rFonts w:cs="Times New Roman"/>
                <w:szCs w:val="24"/>
              </w:rPr>
              <w:t>i</w:t>
            </w:r>
            <w:r w:rsidRPr="00C4641F">
              <w:rPr>
                <w:rFonts w:cs="Times New Roman"/>
                <w:szCs w:val="24"/>
              </w:rPr>
              <w:t>dence</w:t>
            </w:r>
            <w:proofErr w:type="spellEnd"/>
            <w:r w:rsidRPr="00C4641F">
              <w:rPr>
                <w:rFonts w:cs="Times New Roman"/>
                <w:szCs w:val="24"/>
              </w:rPr>
              <w:t xml:space="preserve"> D Blok</w:t>
            </w:r>
            <w:r>
              <w:rPr>
                <w:rFonts w:cs="Times New Roman"/>
                <w:szCs w:val="24"/>
              </w:rPr>
              <w:t xml:space="preserve"> </w:t>
            </w:r>
            <w:r w:rsidRPr="00C4641F">
              <w:rPr>
                <w:rFonts w:cs="Times New Roman"/>
                <w:szCs w:val="24"/>
              </w:rPr>
              <w:t xml:space="preserve">No: 44 D </w:t>
            </w:r>
            <w:r>
              <w:rPr>
                <w:rFonts w:cs="Times New Roman"/>
                <w:szCs w:val="24"/>
              </w:rPr>
              <w:t>İç</w:t>
            </w:r>
            <w:r w:rsidRPr="00C4641F">
              <w:rPr>
                <w:rFonts w:cs="Times New Roman"/>
                <w:szCs w:val="24"/>
              </w:rPr>
              <w:t xml:space="preserve"> Kapı No: 111 Bah</w:t>
            </w:r>
            <w:r>
              <w:rPr>
                <w:rFonts w:cs="Times New Roman"/>
                <w:szCs w:val="24"/>
              </w:rPr>
              <w:t>ç</w:t>
            </w:r>
            <w:r w:rsidRPr="00C4641F">
              <w:rPr>
                <w:rFonts w:cs="Times New Roman"/>
                <w:szCs w:val="24"/>
              </w:rPr>
              <w:t>el</w:t>
            </w:r>
            <w:r>
              <w:rPr>
                <w:rFonts w:cs="Times New Roman"/>
                <w:szCs w:val="24"/>
              </w:rPr>
              <w:t>i</w:t>
            </w:r>
            <w:r w:rsidRPr="00C4641F">
              <w:rPr>
                <w:rFonts w:cs="Times New Roman"/>
                <w:szCs w:val="24"/>
              </w:rPr>
              <w:t xml:space="preserve">evler/ </w:t>
            </w:r>
            <w:r>
              <w:rPr>
                <w:rFonts w:cs="Times New Roman"/>
                <w:szCs w:val="24"/>
              </w:rPr>
              <w:t>İ</w:t>
            </w:r>
            <w:r w:rsidRPr="00C4641F">
              <w:rPr>
                <w:rFonts w:cs="Times New Roman"/>
                <w:szCs w:val="24"/>
              </w:rPr>
              <w:t>stanbul</w:t>
            </w:r>
          </w:p>
          <w:p w14:paraId="3362AF36" w14:textId="77777777" w:rsidR="00C9557D" w:rsidRDefault="00C9557D" w:rsidP="00C9557D">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p>
          <w:bookmarkEnd w:id="1"/>
          <w:p w14:paraId="1A58BCEE" w14:textId="77777777" w:rsidR="0090549B" w:rsidRPr="0090549B" w:rsidRDefault="0090549B" w:rsidP="0090549B">
            <w:pPr>
              <w:cnfStyle w:val="000000100000" w:firstRow="0" w:lastRow="0" w:firstColumn="0" w:lastColumn="0" w:oddVBand="0" w:evenVBand="0" w:oddHBand="1" w:evenHBand="0" w:firstRowFirstColumn="0" w:firstRowLastColumn="0" w:lastRowFirstColumn="0" w:lastRowLastColumn="0"/>
            </w:pPr>
          </w:p>
        </w:tc>
        <w:tc>
          <w:tcPr>
            <w:tcW w:w="1993" w:type="dxa"/>
            <w:hideMark/>
          </w:tcPr>
          <w:p w14:paraId="5954B267" w14:textId="77777777" w:rsidR="00910F54" w:rsidRPr="0090549B" w:rsidRDefault="00910F54" w:rsidP="00674FB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Cs w:val="22"/>
              </w:rPr>
            </w:pPr>
            <w:r w:rsidRPr="0090549B">
              <w:rPr>
                <w:color w:val="000000"/>
                <w:szCs w:val="22"/>
              </w:rPr>
              <w:t>Zarfın üzerine “Kişisel Verilerin Korunması Kanunu Kapsamında Bilgi Talebi” yazılacaktır.</w:t>
            </w:r>
          </w:p>
        </w:tc>
      </w:tr>
      <w:tr w:rsidR="00910F54" w:rsidRPr="0090549B" w14:paraId="2D6537C3" w14:textId="77777777" w:rsidTr="00674FBB">
        <w:trPr>
          <w:trHeight w:val="1536"/>
        </w:trPr>
        <w:tc>
          <w:tcPr>
            <w:cnfStyle w:val="001000000000" w:firstRow="0" w:lastRow="0" w:firstColumn="1" w:lastColumn="0" w:oddVBand="0" w:evenVBand="0" w:oddHBand="0" w:evenHBand="0" w:firstRowFirstColumn="0" w:firstRowLastColumn="0" w:lastRowFirstColumn="0" w:lastRowLastColumn="0"/>
            <w:tcW w:w="4403" w:type="dxa"/>
            <w:hideMark/>
          </w:tcPr>
          <w:p w14:paraId="21E8E7F5" w14:textId="77777777" w:rsidR="00674FBB" w:rsidRPr="0090549B" w:rsidRDefault="00674FBB" w:rsidP="00674FBB">
            <w:pPr>
              <w:pStyle w:val="NormalWeb"/>
              <w:spacing w:before="0" w:beforeAutospacing="0" w:after="0" w:afterAutospacing="0"/>
              <w:jc w:val="center"/>
              <w:rPr>
                <w:color w:val="000000"/>
                <w:szCs w:val="22"/>
              </w:rPr>
            </w:pPr>
          </w:p>
          <w:p w14:paraId="7F177432" w14:textId="77777777" w:rsidR="00674FBB" w:rsidRPr="0090549B" w:rsidRDefault="00674FBB" w:rsidP="00674FBB">
            <w:pPr>
              <w:pStyle w:val="NormalWeb"/>
              <w:spacing w:before="0" w:beforeAutospacing="0" w:after="0" w:afterAutospacing="0"/>
              <w:jc w:val="center"/>
              <w:rPr>
                <w:color w:val="000000"/>
                <w:szCs w:val="22"/>
              </w:rPr>
            </w:pPr>
          </w:p>
          <w:p w14:paraId="41D1AC55" w14:textId="77777777" w:rsidR="00674FBB" w:rsidRPr="0090549B" w:rsidRDefault="00674FBB" w:rsidP="00674FBB">
            <w:pPr>
              <w:pStyle w:val="NormalWeb"/>
              <w:spacing w:before="0" w:beforeAutospacing="0" w:after="0" w:afterAutospacing="0"/>
              <w:jc w:val="center"/>
              <w:rPr>
                <w:color w:val="000000"/>
                <w:szCs w:val="22"/>
              </w:rPr>
            </w:pPr>
          </w:p>
          <w:p w14:paraId="23CD109F"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Noter Vasıtasıyla Başvuru</w:t>
            </w:r>
          </w:p>
        </w:tc>
        <w:tc>
          <w:tcPr>
            <w:tcW w:w="3110" w:type="dxa"/>
            <w:hideMark/>
          </w:tcPr>
          <w:p w14:paraId="0D037224" w14:textId="77777777" w:rsidR="00A330F7" w:rsidRDefault="00A330F7" w:rsidP="0090549B">
            <w:pPr>
              <w:cnfStyle w:val="000000000000" w:firstRow="0" w:lastRow="0" w:firstColumn="0" w:lastColumn="0" w:oddVBand="0" w:evenVBand="0" w:oddHBand="0" w:evenHBand="0" w:firstRowFirstColumn="0" w:firstRowLastColumn="0" w:lastRowFirstColumn="0" w:lastRowLastColumn="0"/>
              <w:rPr>
                <w:rFonts w:cs="Times New Roman"/>
                <w:color w:val="212529"/>
                <w:szCs w:val="24"/>
                <w:shd w:val="clear" w:color="auto" w:fill="FFFFFF"/>
              </w:rPr>
            </w:pPr>
          </w:p>
          <w:p w14:paraId="711D9384" w14:textId="77777777" w:rsidR="0090549B" w:rsidRPr="0090549B" w:rsidRDefault="0090549B" w:rsidP="0090549B">
            <w:pPr>
              <w:cnfStyle w:val="000000000000" w:firstRow="0" w:lastRow="0" w:firstColumn="0" w:lastColumn="0" w:oddVBand="0" w:evenVBand="0" w:oddHBand="0" w:evenHBand="0" w:firstRowFirstColumn="0" w:firstRowLastColumn="0" w:lastRowFirstColumn="0" w:lastRowLastColumn="0"/>
              <w:rPr>
                <w:rFonts w:cs="Times New Roman"/>
                <w:color w:val="212529"/>
                <w:szCs w:val="24"/>
                <w:shd w:val="clear" w:color="auto" w:fill="FFFFFF"/>
              </w:rPr>
            </w:pPr>
          </w:p>
          <w:p w14:paraId="735470DB" w14:textId="77777777" w:rsidR="00C9557D" w:rsidRDefault="00C9557D" w:rsidP="00C9557D">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proofErr w:type="spellStart"/>
            <w:r>
              <w:rPr>
                <w:rFonts w:cs="Times New Roman"/>
                <w:szCs w:val="24"/>
              </w:rPr>
              <w:t>Ç</w:t>
            </w:r>
            <w:r w:rsidRPr="00C4641F">
              <w:rPr>
                <w:rFonts w:cs="Times New Roman"/>
                <w:szCs w:val="24"/>
              </w:rPr>
              <w:t>oban</w:t>
            </w:r>
            <w:r>
              <w:rPr>
                <w:rFonts w:cs="Times New Roman"/>
                <w:szCs w:val="24"/>
              </w:rPr>
              <w:t>ç</w:t>
            </w:r>
            <w:r w:rsidRPr="00C4641F">
              <w:rPr>
                <w:rFonts w:cs="Times New Roman"/>
                <w:szCs w:val="24"/>
              </w:rPr>
              <w:t>esme</w:t>
            </w:r>
            <w:proofErr w:type="spellEnd"/>
            <w:r w:rsidRPr="00C4641F">
              <w:rPr>
                <w:rFonts w:cs="Times New Roman"/>
                <w:szCs w:val="24"/>
              </w:rPr>
              <w:t xml:space="preserve"> Mah</w:t>
            </w:r>
            <w:r>
              <w:rPr>
                <w:rFonts w:cs="Times New Roman"/>
                <w:szCs w:val="24"/>
              </w:rPr>
              <w:t>allesi</w:t>
            </w:r>
            <w:r w:rsidRPr="00C4641F">
              <w:rPr>
                <w:rFonts w:cs="Times New Roman"/>
                <w:szCs w:val="24"/>
              </w:rPr>
              <w:t xml:space="preserve"> Sanay</w:t>
            </w:r>
            <w:r>
              <w:rPr>
                <w:rFonts w:cs="Times New Roman"/>
                <w:szCs w:val="24"/>
              </w:rPr>
              <w:t>i</w:t>
            </w:r>
            <w:r w:rsidRPr="00C4641F">
              <w:rPr>
                <w:rFonts w:cs="Times New Roman"/>
                <w:szCs w:val="24"/>
              </w:rPr>
              <w:t xml:space="preserve"> Cad</w:t>
            </w:r>
            <w:r>
              <w:rPr>
                <w:rFonts w:cs="Times New Roman"/>
                <w:szCs w:val="24"/>
              </w:rPr>
              <w:t>desi</w:t>
            </w:r>
            <w:r w:rsidRPr="00C4641F">
              <w:rPr>
                <w:rFonts w:cs="Times New Roman"/>
                <w:szCs w:val="24"/>
              </w:rPr>
              <w:t xml:space="preserve"> </w:t>
            </w:r>
            <w:proofErr w:type="spellStart"/>
            <w:r w:rsidRPr="00C4641F">
              <w:rPr>
                <w:rFonts w:cs="Times New Roman"/>
                <w:szCs w:val="24"/>
              </w:rPr>
              <w:t>N</w:t>
            </w:r>
            <w:r>
              <w:rPr>
                <w:rFonts w:cs="Times New Roman"/>
                <w:szCs w:val="24"/>
              </w:rPr>
              <w:t>i</w:t>
            </w:r>
            <w:r w:rsidRPr="00C4641F">
              <w:rPr>
                <w:rFonts w:cs="Times New Roman"/>
                <w:szCs w:val="24"/>
              </w:rPr>
              <w:t>sh</w:t>
            </w:r>
            <w:proofErr w:type="spellEnd"/>
            <w:r w:rsidRPr="00C4641F">
              <w:rPr>
                <w:rFonts w:cs="Times New Roman"/>
                <w:szCs w:val="24"/>
              </w:rPr>
              <w:t xml:space="preserve"> </w:t>
            </w:r>
            <w:proofErr w:type="spellStart"/>
            <w:r w:rsidRPr="00C4641F">
              <w:rPr>
                <w:rFonts w:cs="Times New Roman"/>
                <w:szCs w:val="24"/>
              </w:rPr>
              <w:t>Res</w:t>
            </w:r>
            <w:r>
              <w:rPr>
                <w:rFonts w:cs="Times New Roman"/>
                <w:szCs w:val="24"/>
              </w:rPr>
              <w:t>i</w:t>
            </w:r>
            <w:r w:rsidRPr="00C4641F">
              <w:rPr>
                <w:rFonts w:cs="Times New Roman"/>
                <w:szCs w:val="24"/>
              </w:rPr>
              <w:t>dence</w:t>
            </w:r>
            <w:proofErr w:type="spellEnd"/>
            <w:r w:rsidRPr="00C4641F">
              <w:rPr>
                <w:rFonts w:cs="Times New Roman"/>
                <w:szCs w:val="24"/>
              </w:rPr>
              <w:t xml:space="preserve"> D Blok</w:t>
            </w:r>
            <w:r>
              <w:rPr>
                <w:rFonts w:cs="Times New Roman"/>
                <w:szCs w:val="24"/>
              </w:rPr>
              <w:t xml:space="preserve"> </w:t>
            </w:r>
            <w:r w:rsidRPr="00C4641F">
              <w:rPr>
                <w:rFonts w:cs="Times New Roman"/>
                <w:szCs w:val="24"/>
              </w:rPr>
              <w:t xml:space="preserve">No: 44 D </w:t>
            </w:r>
            <w:r>
              <w:rPr>
                <w:rFonts w:cs="Times New Roman"/>
                <w:szCs w:val="24"/>
              </w:rPr>
              <w:t>İç</w:t>
            </w:r>
            <w:r w:rsidRPr="00C4641F">
              <w:rPr>
                <w:rFonts w:cs="Times New Roman"/>
                <w:szCs w:val="24"/>
              </w:rPr>
              <w:t xml:space="preserve"> Kapı No: 111 Bah</w:t>
            </w:r>
            <w:r>
              <w:rPr>
                <w:rFonts w:cs="Times New Roman"/>
                <w:szCs w:val="24"/>
              </w:rPr>
              <w:t>ç</w:t>
            </w:r>
            <w:r w:rsidRPr="00C4641F">
              <w:rPr>
                <w:rFonts w:cs="Times New Roman"/>
                <w:szCs w:val="24"/>
              </w:rPr>
              <w:t>el</w:t>
            </w:r>
            <w:r>
              <w:rPr>
                <w:rFonts w:cs="Times New Roman"/>
                <w:szCs w:val="24"/>
              </w:rPr>
              <w:t>i</w:t>
            </w:r>
            <w:r w:rsidRPr="00C4641F">
              <w:rPr>
                <w:rFonts w:cs="Times New Roman"/>
                <w:szCs w:val="24"/>
              </w:rPr>
              <w:t xml:space="preserve">evler/ </w:t>
            </w:r>
            <w:r>
              <w:rPr>
                <w:rFonts w:cs="Times New Roman"/>
                <w:szCs w:val="24"/>
              </w:rPr>
              <w:t>İ</w:t>
            </w:r>
            <w:r w:rsidRPr="00C4641F">
              <w:rPr>
                <w:rFonts w:cs="Times New Roman"/>
                <w:szCs w:val="24"/>
              </w:rPr>
              <w:t>stanbul</w:t>
            </w:r>
          </w:p>
          <w:p w14:paraId="0A2DAAE0" w14:textId="77777777" w:rsidR="00C9557D" w:rsidRDefault="00C9557D" w:rsidP="00C9557D">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p>
          <w:p w14:paraId="16B11096" w14:textId="77777777" w:rsidR="00910F54" w:rsidRPr="0090549B" w:rsidRDefault="00910F54" w:rsidP="003D4EC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FF0000"/>
                <w:szCs w:val="22"/>
              </w:rPr>
            </w:pPr>
          </w:p>
        </w:tc>
        <w:tc>
          <w:tcPr>
            <w:tcW w:w="1993" w:type="dxa"/>
            <w:hideMark/>
          </w:tcPr>
          <w:p w14:paraId="21D6180C" w14:textId="77777777" w:rsidR="00910F54" w:rsidRPr="0090549B" w:rsidRDefault="00910F54" w:rsidP="00674FB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90549B">
              <w:rPr>
                <w:color w:val="000000"/>
                <w:szCs w:val="22"/>
              </w:rPr>
              <w:t>Tebligat zarfına “Kişisel Verilerin Korunması Kanunu Kapsamında Bilgi Talebi” yazılacaktır.</w:t>
            </w:r>
          </w:p>
        </w:tc>
      </w:tr>
      <w:tr w:rsidR="00910F54" w:rsidRPr="0090549B" w14:paraId="35691F0A" w14:textId="77777777" w:rsidTr="00674FBB">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4403" w:type="dxa"/>
            <w:hideMark/>
          </w:tcPr>
          <w:p w14:paraId="1F18FE8C" w14:textId="77777777" w:rsidR="00674FBB" w:rsidRPr="0090549B" w:rsidRDefault="00674FBB" w:rsidP="003D4ECF">
            <w:pPr>
              <w:pStyle w:val="NormalWeb"/>
              <w:spacing w:before="0" w:beforeAutospacing="0" w:after="0" w:afterAutospacing="0"/>
              <w:rPr>
                <w:color w:val="000000"/>
                <w:szCs w:val="22"/>
              </w:rPr>
            </w:pPr>
          </w:p>
          <w:p w14:paraId="1CE9F802"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Güvenli Elektronik İmza İle Başvuru [Güvenli elektronik imza ile imzalanarak Kayıtlı Elektronik Posta (KEP) yoluyla başvurması]</w:t>
            </w:r>
          </w:p>
        </w:tc>
        <w:tc>
          <w:tcPr>
            <w:tcW w:w="3110" w:type="dxa"/>
            <w:hideMark/>
          </w:tcPr>
          <w:p w14:paraId="56DC3293" w14:textId="77777777" w:rsidR="00910F54" w:rsidRPr="0090549B" w:rsidRDefault="00910F54" w:rsidP="003D4ECF">
            <w:pPr>
              <w:pStyle w:val="NormalWeb"/>
              <w:spacing w:before="0" w:beforeAutospacing="0" w:after="0" w:afterAutospacing="0" w:line="450" w:lineRule="atLeast"/>
              <w:jc w:val="both"/>
              <w:cnfStyle w:val="000000100000" w:firstRow="0" w:lastRow="0" w:firstColumn="0" w:lastColumn="0" w:oddVBand="0" w:evenVBand="0" w:oddHBand="1" w:evenHBand="0" w:firstRowFirstColumn="0" w:firstRowLastColumn="0" w:lastRowFirstColumn="0" w:lastRowLastColumn="0"/>
              <w:rPr>
                <w:color w:val="FF0000"/>
                <w:szCs w:val="22"/>
              </w:rPr>
            </w:pPr>
          </w:p>
          <w:p w14:paraId="592B6199" w14:textId="77777777" w:rsidR="00C9557D" w:rsidRDefault="00C9557D" w:rsidP="003D4ECF">
            <w:pPr>
              <w:pStyle w:val="NormalWeb"/>
              <w:spacing w:before="0" w:beforeAutospacing="0" w:after="0" w:afterAutospacing="0" w:line="450" w:lineRule="atLeast"/>
              <w:jc w:val="both"/>
              <w:cnfStyle w:val="000000100000" w:firstRow="0" w:lastRow="0" w:firstColumn="0" w:lastColumn="0" w:oddVBand="0" w:evenVBand="0" w:oddHBand="1" w:evenHBand="0" w:firstRowFirstColumn="0" w:firstRowLastColumn="0" w:lastRowFirstColumn="0" w:lastRowLastColumn="0"/>
              <w:rPr>
                <w:szCs w:val="22"/>
              </w:rPr>
            </w:pPr>
          </w:p>
          <w:p w14:paraId="588D270A" w14:textId="500B3635" w:rsidR="00910F54" w:rsidRPr="00C9557D" w:rsidRDefault="00C9557D" w:rsidP="003D4ECF">
            <w:pPr>
              <w:pStyle w:val="NormalWeb"/>
              <w:spacing w:before="0" w:beforeAutospacing="0" w:after="0" w:afterAutospacing="0" w:line="450" w:lineRule="atLeast"/>
              <w:jc w:val="both"/>
              <w:cnfStyle w:val="000000100000" w:firstRow="0" w:lastRow="0" w:firstColumn="0" w:lastColumn="0" w:oddVBand="0" w:evenVBand="0" w:oddHBand="1" w:evenHBand="0" w:firstRowFirstColumn="0" w:firstRowLastColumn="0" w:lastRowFirstColumn="0" w:lastRowLastColumn="0"/>
              <w:rPr>
                <w:szCs w:val="22"/>
              </w:rPr>
            </w:pPr>
            <w:r w:rsidRPr="00C9557D">
              <w:rPr>
                <w:szCs w:val="22"/>
              </w:rPr>
              <w:t>auditistyeminlimalimusavirlik@hs01.kep.tr</w:t>
            </w:r>
          </w:p>
          <w:p w14:paraId="3A1F8B37" w14:textId="77777777" w:rsidR="00910F54" w:rsidRPr="0090549B" w:rsidRDefault="00910F54" w:rsidP="00573B8D">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1993" w:type="dxa"/>
            <w:hideMark/>
          </w:tcPr>
          <w:p w14:paraId="672C9BFD" w14:textId="77777777" w:rsidR="00910F54" w:rsidRPr="0090549B" w:rsidRDefault="00910F54" w:rsidP="00674FB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Cs w:val="22"/>
              </w:rPr>
            </w:pPr>
            <w:r w:rsidRPr="0090549B">
              <w:rPr>
                <w:color w:val="000000"/>
                <w:szCs w:val="22"/>
              </w:rPr>
              <w:t>E-</w:t>
            </w:r>
            <w:proofErr w:type="spellStart"/>
            <w:r w:rsidRPr="0090549B">
              <w:rPr>
                <w:color w:val="000000"/>
                <w:szCs w:val="22"/>
              </w:rPr>
              <w:t>posta’nın</w:t>
            </w:r>
            <w:proofErr w:type="spellEnd"/>
            <w:r w:rsidRPr="0090549B">
              <w:rPr>
                <w:color w:val="000000"/>
                <w:szCs w:val="22"/>
              </w:rPr>
              <w:t xml:space="preserve"> konu kısmına “Kişisel Verilerin Korunması Kanunu Bilgi Talebi” yazılacaktır.</w:t>
            </w:r>
          </w:p>
        </w:tc>
      </w:tr>
      <w:tr w:rsidR="00910F54" w:rsidRPr="0090549B" w14:paraId="751A2E4C" w14:textId="77777777" w:rsidTr="00674FBB">
        <w:trPr>
          <w:trHeight w:val="828"/>
        </w:trPr>
        <w:tc>
          <w:tcPr>
            <w:cnfStyle w:val="001000000000" w:firstRow="0" w:lastRow="0" w:firstColumn="1" w:lastColumn="0" w:oddVBand="0" w:evenVBand="0" w:oddHBand="0" w:evenHBand="0" w:firstRowFirstColumn="0" w:firstRowLastColumn="0" w:lastRowFirstColumn="0" w:lastRowLastColumn="0"/>
            <w:tcW w:w="4403" w:type="dxa"/>
            <w:hideMark/>
          </w:tcPr>
          <w:p w14:paraId="1CD88C37" w14:textId="77777777" w:rsidR="00674FBB" w:rsidRPr="0090549B" w:rsidRDefault="00674FBB" w:rsidP="00674FBB">
            <w:pPr>
              <w:pStyle w:val="NormalWeb"/>
              <w:spacing w:before="0" w:beforeAutospacing="0" w:after="0" w:afterAutospacing="0"/>
              <w:jc w:val="center"/>
              <w:rPr>
                <w:color w:val="000000"/>
                <w:szCs w:val="22"/>
              </w:rPr>
            </w:pPr>
          </w:p>
          <w:p w14:paraId="3A87DBB1"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 xml:space="preserve">Mobil İmza ya da E-posta İle Başvuru [İlgili kişi tarafından veri sorumlusuna daha önce bildirilen ve veri sorumlusunun sisteminde </w:t>
            </w:r>
            <w:r w:rsidR="00674FBB" w:rsidRPr="0090549B">
              <w:rPr>
                <w:color w:val="000000"/>
                <w:szCs w:val="22"/>
              </w:rPr>
              <w:lastRenderedPageBreak/>
              <w:t>kayıtl</w:t>
            </w:r>
            <w:r w:rsidR="00CA5993">
              <w:rPr>
                <w:color w:val="000000"/>
                <w:szCs w:val="22"/>
              </w:rPr>
              <w:t>ı</w:t>
            </w:r>
            <w:r w:rsidR="00674FBB" w:rsidRPr="0090549B">
              <w:rPr>
                <w:color w:val="000000"/>
                <w:szCs w:val="22"/>
              </w:rPr>
              <w:t xml:space="preserve"> </w:t>
            </w:r>
            <w:r w:rsidRPr="0090549B">
              <w:rPr>
                <w:color w:val="000000"/>
                <w:szCs w:val="22"/>
              </w:rPr>
              <w:t>bulunan elektronik posta adresini kullanmak suretiyle]</w:t>
            </w:r>
          </w:p>
        </w:tc>
        <w:tc>
          <w:tcPr>
            <w:tcW w:w="3110" w:type="dxa"/>
            <w:hideMark/>
          </w:tcPr>
          <w:p w14:paraId="0903FA9C"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78B1D5F6"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595CF67A" w14:textId="42ACBC71" w:rsidR="0010430F" w:rsidRPr="0090549B" w:rsidRDefault="00C9557D" w:rsidP="0041041C">
            <w:pPr>
              <w:jc w:val="center"/>
              <w:cnfStyle w:val="000000000000" w:firstRow="0" w:lastRow="0" w:firstColumn="0" w:lastColumn="0" w:oddVBand="0" w:evenVBand="0" w:oddHBand="0" w:evenHBand="0" w:firstRowFirstColumn="0" w:firstRowLastColumn="0" w:lastRowFirstColumn="0" w:lastRowLastColumn="0"/>
            </w:pPr>
            <w:hyperlink r:id="rId8" w:history="1">
              <w:r w:rsidRPr="00A15774">
                <w:rPr>
                  <w:rStyle w:val="Hyperlink"/>
                </w:rPr>
                <w:t>destek@auditist.com.tr</w:t>
              </w:r>
            </w:hyperlink>
          </w:p>
          <w:p w14:paraId="5E687E49"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69C199CC"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43361ACC"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0DAEEF56" w14:textId="77777777" w:rsidR="00910F54" w:rsidRPr="0090549B" w:rsidRDefault="00910F54" w:rsidP="003A7005">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993" w:type="dxa"/>
            <w:hideMark/>
          </w:tcPr>
          <w:p w14:paraId="0B2066F3" w14:textId="77777777" w:rsidR="00910F54" w:rsidRPr="0090549B" w:rsidRDefault="00910F54" w:rsidP="00674FB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90549B">
              <w:rPr>
                <w:color w:val="000000"/>
                <w:szCs w:val="22"/>
              </w:rPr>
              <w:t>E-</w:t>
            </w:r>
            <w:proofErr w:type="spellStart"/>
            <w:r w:rsidRPr="0090549B">
              <w:rPr>
                <w:color w:val="000000"/>
                <w:szCs w:val="22"/>
              </w:rPr>
              <w:t>posta’nın</w:t>
            </w:r>
            <w:proofErr w:type="spellEnd"/>
            <w:r w:rsidRPr="0090549B">
              <w:rPr>
                <w:color w:val="000000"/>
                <w:szCs w:val="22"/>
              </w:rPr>
              <w:t xml:space="preserve"> konu kısmına “Kişisel Verilerin Korunması Kanunu Bilgi </w:t>
            </w:r>
            <w:r w:rsidRPr="0090549B">
              <w:rPr>
                <w:color w:val="000000"/>
                <w:szCs w:val="22"/>
              </w:rPr>
              <w:lastRenderedPageBreak/>
              <w:t>Talebi” yazılacaktır.</w:t>
            </w:r>
          </w:p>
        </w:tc>
      </w:tr>
    </w:tbl>
    <w:p w14:paraId="086F1864" w14:textId="77777777" w:rsidR="00910F54" w:rsidRPr="0090549B" w:rsidRDefault="00910F54" w:rsidP="00910F54">
      <w:pPr>
        <w:pStyle w:val="Default"/>
        <w:jc w:val="both"/>
        <w:rPr>
          <w:rFonts w:ascii="Times New Roman" w:hAnsi="Times New Roman" w:cs="Times New Roman"/>
          <w:sz w:val="22"/>
          <w:szCs w:val="22"/>
        </w:rPr>
      </w:pPr>
    </w:p>
    <w:p w14:paraId="290774B1" w14:textId="77777777" w:rsidR="00674FBB" w:rsidRPr="0090549B" w:rsidRDefault="00674FBB" w:rsidP="00910F54">
      <w:pPr>
        <w:pStyle w:val="Default"/>
        <w:ind w:firstLine="426"/>
        <w:jc w:val="both"/>
        <w:rPr>
          <w:rFonts w:ascii="Times New Roman" w:hAnsi="Times New Roman" w:cs="Times New Roman"/>
          <w:szCs w:val="22"/>
        </w:rPr>
      </w:pPr>
    </w:p>
    <w:p w14:paraId="1E148544" w14:textId="77777777" w:rsidR="00910F54" w:rsidRPr="0090549B" w:rsidRDefault="00910F54" w:rsidP="00910F54">
      <w:pPr>
        <w:pStyle w:val="Default"/>
        <w:ind w:firstLine="426"/>
        <w:jc w:val="both"/>
        <w:rPr>
          <w:rFonts w:ascii="Times New Roman" w:hAnsi="Times New Roman" w:cs="Times New Roman"/>
          <w:szCs w:val="22"/>
        </w:rPr>
      </w:pPr>
      <w:r w:rsidRPr="0090549B">
        <w:rPr>
          <w:rFonts w:ascii="Times New Roman" w:hAnsi="Times New Roman" w:cs="Times New Roman"/>
          <w:szCs w:val="22"/>
        </w:rPr>
        <w:t>Ayrıca, Kurul’un belirleyeceği diğer yöntemler duyurulduktan sonra bu yöntemler üzerinden de başvuruların ne şekilde alınacağı Şirketimizce duyurulacaktır.</w:t>
      </w:r>
    </w:p>
    <w:p w14:paraId="144948D0" w14:textId="77777777" w:rsidR="00910F54" w:rsidRPr="0090549B" w:rsidRDefault="00910F54" w:rsidP="00910F54">
      <w:pPr>
        <w:pStyle w:val="Default"/>
        <w:jc w:val="both"/>
        <w:rPr>
          <w:rFonts w:ascii="Times New Roman" w:hAnsi="Times New Roman" w:cs="Times New Roman"/>
          <w:szCs w:val="22"/>
        </w:rPr>
      </w:pPr>
    </w:p>
    <w:p w14:paraId="5A7B1580"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Tarafımıza iletilmiş olan başvurularınız KVK Kanunu’nun 13’üncü maddesinin 2’inci fıkrası gereğince, talebin niteliğine göre talebinizin bizlere ulaştığı tarihten itibaren otuz gün içinde yanıtlandırılacaktır. Ancak, İşlemin bir maliyet gerektirmesi halinde on sayfaya kadar ücret alınmayacak ancak, On sayfayı geçen her bir sayfa için Kurulca belirlenen 1 TL alınacaktır. Başvurunun, Veri Sorumlusunun hatasından kaynaklandığı durumlarda ücret İlgiliye iade edilecektir.</w:t>
      </w:r>
      <w:r w:rsidR="00507D4D" w:rsidRPr="0090549B">
        <w:rPr>
          <w:rFonts w:ascii="Times New Roman" w:hAnsi="Times New Roman" w:cs="Times New Roman"/>
          <w:szCs w:val="22"/>
        </w:rPr>
        <w:t xml:space="preserve"> </w:t>
      </w:r>
    </w:p>
    <w:p w14:paraId="3EF4A358" w14:textId="77777777" w:rsidR="00910F54" w:rsidRPr="0090549B" w:rsidRDefault="00910F54" w:rsidP="00910F54">
      <w:pPr>
        <w:pStyle w:val="Default"/>
        <w:jc w:val="both"/>
        <w:rPr>
          <w:rFonts w:ascii="Times New Roman" w:hAnsi="Times New Roman" w:cs="Times New Roman"/>
          <w:sz w:val="22"/>
          <w:szCs w:val="22"/>
        </w:rPr>
      </w:pPr>
    </w:p>
    <w:p w14:paraId="4A2B4AA0" w14:textId="77777777" w:rsidR="00910F54" w:rsidRPr="0090549B" w:rsidRDefault="00910F54" w:rsidP="00910F54">
      <w:pPr>
        <w:pStyle w:val="Default"/>
        <w:numPr>
          <w:ilvl w:val="0"/>
          <w:numId w:val="6"/>
        </w:numPr>
        <w:jc w:val="both"/>
        <w:rPr>
          <w:rFonts w:ascii="Times New Roman" w:hAnsi="Times New Roman" w:cs="Times New Roman"/>
          <w:b/>
          <w:bCs/>
          <w:sz w:val="22"/>
          <w:szCs w:val="22"/>
        </w:rPr>
      </w:pPr>
      <w:r w:rsidRPr="0090549B">
        <w:rPr>
          <w:rFonts w:ascii="Times New Roman" w:hAnsi="Times New Roman" w:cs="Times New Roman"/>
          <w:b/>
          <w:bCs/>
          <w:sz w:val="22"/>
          <w:szCs w:val="22"/>
        </w:rPr>
        <w:t>Başvuru Sırasında Doldurulacak Bilgileri:</w:t>
      </w:r>
    </w:p>
    <w:p w14:paraId="79DAA5ED" w14:textId="77777777" w:rsidR="00910F54" w:rsidRPr="0090549B" w:rsidRDefault="00910F54" w:rsidP="00910F54">
      <w:pPr>
        <w:pStyle w:val="Default"/>
        <w:ind w:left="720"/>
        <w:jc w:val="both"/>
        <w:rPr>
          <w:rFonts w:ascii="Times New Roman" w:hAnsi="Times New Roman" w:cs="Times New Roman"/>
          <w:sz w:val="22"/>
          <w:szCs w:val="22"/>
        </w:rPr>
      </w:pPr>
    </w:p>
    <w:p w14:paraId="541C7214" w14:textId="77777777" w:rsidR="00910F54" w:rsidRPr="0090549B" w:rsidRDefault="00910F54" w:rsidP="00910F54">
      <w:pPr>
        <w:pStyle w:val="metin"/>
        <w:numPr>
          <w:ilvl w:val="0"/>
          <w:numId w:val="2"/>
        </w:numPr>
        <w:spacing w:before="0" w:beforeAutospacing="0" w:after="0" w:afterAutospacing="0" w:line="240" w:lineRule="atLeast"/>
        <w:jc w:val="both"/>
        <w:rPr>
          <w:color w:val="000000"/>
          <w:szCs w:val="22"/>
        </w:rPr>
      </w:pPr>
      <w:r w:rsidRPr="0090549B">
        <w:rPr>
          <w:color w:val="000000"/>
          <w:szCs w:val="22"/>
        </w:rPr>
        <w:t>Ad, </w:t>
      </w:r>
      <w:proofErr w:type="spellStart"/>
      <w:r w:rsidRPr="0090549B">
        <w:rPr>
          <w:rStyle w:val="spelle"/>
          <w:color w:val="000000"/>
          <w:szCs w:val="22"/>
        </w:rPr>
        <w:t>soyad</w:t>
      </w:r>
      <w:proofErr w:type="spellEnd"/>
      <w:r w:rsidRPr="0090549B">
        <w:rPr>
          <w:color w:val="000000"/>
          <w:szCs w:val="22"/>
        </w:rPr>
        <w:t> </w:t>
      </w:r>
      <w:proofErr w:type="spellStart"/>
      <w:r w:rsidRPr="0090549B">
        <w:rPr>
          <w:color w:val="000000"/>
          <w:szCs w:val="22"/>
        </w:rPr>
        <w:t>ve</w:t>
      </w:r>
      <w:proofErr w:type="spellEnd"/>
      <w:r w:rsidRPr="0090549B">
        <w:rPr>
          <w:color w:val="000000"/>
          <w:szCs w:val="22"/>
        </w:rPr>
        <w:t xml:space="preserve"> </w:t>
      </w:r>
      <w:proofErr w:type="spellStart"/>
      <w:r w:rsidRPr="0090549B">
        <w:rPr>
          <w:color w:val="000000"/>
          <w:szCs w:val="22"/>
        </w:rPr>
        <w:t>başvuru</w:t>
      </w:r>
      <w:proofErr w:type="spellEnd"/>
      <w:r w:rsidRPr="0090549B">
        <w:rPr>
          <w:color w:val="000000"/>
          <w:szCs w:val="22"/>
        </w:rPr>
        <w:t xml:space="preserve"> </w:t>
      </w:r>
      <w:proofErr w:type="spellStart"/>
      <w:r w:rsidRPr="0090549B">
        <w:rPr>
          <w:color w:val="000000"/>
          <w:szCs w:val="22"/>
        </w:rPr>
        <w:t>yazılı</w:t>
      </w:r>
      <w:proofErr w:type="spellEnd"/>
      <w:r w:rsidRPr="0090549B">
        <w:rPr>
          <w:color w:val="000000"/>
          <w:szCs w:val="22"/>
        </w:rPr>
        <w:t xml:space="preserve"> </w:t>
      </w:r>
      <w:proofErr w:type="spellStart"/>
      <w:r w:rsidRPr="0090549B">
        <w:rPr>
          <w:color w:val="000000"/>
          <w:szCs w:val="22"/>
        </w:rPr>
        <w:t>ise</w:t>
      </w:r>
      <w:proofErr w:type="spellEnd"/>
      <w:r w:rsidRPr="0090549B">
        <w:rPr>
          <w:color w:val="000000"/>
          <w:szCs w:val="22"/>
        </w:rPr>
        <w:t xml:space="preserve"> </w:t>
      </w:r>
      <w:proofErr w:type="spellStart"/>
      <w:r w:rsidRPr="0090549B">
        <w:rPr>
          <w:color w:val="000000"/>
          <w:szCs w:val="22"/>
        </w:rPr>
        <w:t>imza</w:t>
      </w:r>
      <w:proofErr w:type="spellEnd"/>
      <w:r w:rsidRPr="0090549B">
        <w:rPr>
          <w:color w:val="000000"/>
          <w:szCs w:val="22"/>
        </w:rPr>
        <w:t>,</w:t>
      </w:r>
    </w:p>
    <w:p w14:paraId="62514234" w14:textId="77777777" w:rsidR="00910F54" w:rsidRPr="0090549B" w:rsidRDefault="00910F54" w:rsidP="00910F54">
      <w:pPr>
        <w:pStyle w:val="metin"/>
        <w:spacing w:before="0" w:beforeAutospacing="0" w:after="0" w:afterAutospacing="0" w:line="240" w:lineRule="atLeast"/>
        <w:ind w:firstLine="566"/>
        <w:jc w:val="both"/>
        <w:rPr>
          <w:color w:val="000000"/>
          <w:szCs w:val="22"/>
        </w:rPr>
      </w:pPr>
      <w:r w:rsidRPr="0090549B">
        <w:rPr>
          <w:color w:val="000000"/>
          <w:szCs w:val="22"/>
        </w:rPr>
        <w:t xml:space="preserve">b) Türkiye </w:t>
      </w:r>
      <w:proofErr w:type="spellStart"/>
      <w:r w:rsidRPr="0090549B">
        <w:rPr>
          <w:color w:val="000000"/>
          <w:szCs w:val="22"/>
        </w:rPr>
        <w:t>Cumhuriyeti</w:t>
      </w:r>
      <w:proofErr w:type="spellEnd"/>
      <w:r w:rsidRPr="0090549B">
        <w:rPr>
          <w:color w:val="000000"/>
          <w:szCs w:val="22"/>
        </w:rPr>
        <w:t xml:space="preserve"> </w:t>
      </w:r>
      <w:proofErr w:type="spellStart"/>
      <w:r w:rsidRPr="0090549B">
        <w:rPr>
          <w:color w:val="000000"/>
          <w:szCs w:val="22"/>
        </w:rPr>
        <w:t>vatandaşları</w:t>
      </w:r>
      <w:proofErr w:type="spellEnd"/>
      <w:r w:rsidRPr="0090549B">
        <w:rPr>
          <w:color w:val="000000"/>
          <w:szCs w:val="22"/>
        </w:rPr>
        <w:t xml:space="preserve"> </w:t>
      </w:r>
      <w:proofErr w:type="spellStart"/>
      <w:r w:rsidRPr="0090549B">
        <w:rPr>
          <w:color w:val="000000"/>
          <w:szCs w:val="22"/>
        </w:rPr>
        <w:t>için</w:t>
      </w:r>
      <w:proofErr w:type="spellEnd"/>
      <w:r w:rsidRPr="0090549B">
        <w:rPr>
          <w:color w:val="000000"/>
          <w:szCs w:val="22"/>
        </w:rPr>
        <w:t xml:space="preserve"> T.C. </w:t>
      </w:r>
      <w:proofErr w:type="spellStart"/>
      <w:r w:rsidRPr="0090549B">
        <w:rPr>
          <w:color w:val="000000"/>
          <w:szCs w:val="22"/>
        </w:rPr>
        <w:t>kimlik</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 xml:space="preserve">, </w:t>
      </w:r>
      <w:proofErr w:type="spellStart"/>
      <w:r w:rsidRPr="0090549B">
        <w:rPr>
          <w:color w:val="000000"/>
          <w:szCs w:val="22"/>
        </w:rPr>
        <w:t>yabancılar</w:t>
      </w:r>
      <w:proofErr w:type="spellEnd"/>
      <w:r w:rsidRPr="0090549B">
        <w:rPr>
          <w:color w:val="000000"/>
          <w:szCs w:val="22"/>
        </w:rPr>
        <w:t xml:space="preserve"> </w:t>
      </w:r>
      <w:proofErr w:type="spellStart"/>
      <w:r w:rsidRPr="0090549B">
        <w:rPr>
          <w:color w:val="000000"/>
          <w:szCs w:val="22"/>
        </w:rPr>
        <w:t>için</w:t>
      </w:r>
      <w:proofErr w:type="spellEnd"/>
      <w:r w:rsidRPr="0090549B">
        <w:rPr>
          <w:color w:val="000000"/>
          <w:szCs w:val="22"/>
        </w:rPr>
        <w:t xml:space="preserve"> </w:t>
      </w:r>
      <w:proofErr w:type="spellStart"/>
      <w:r w:rsidRPr="0090549B">
        <w:rPr>
          <w:color w:val="000000"/>
          <w:szCs w:val="22"/>
        </w:rPr>
        <w:t>uyruğu</w:t>
      </w:r>
      <w:proofErr w:type="spellEnd"/>
      <w:r w:rsidRPr="0090549B">
        <w:rPr>
          <w:color w:val="000000"/>
          <w:szCs w:val="22"/>
        </w:rPr>
        <w:t xml:space="preserve">, </w:t>
      </w:r>
      <w:proofErr w:type="spellStart"/>
      <w:r w:rsidRPr="0090549B">
        <w:rPr>
          <w:color w:val="000000"/>
          <w:szCs w:val="22"/>
        </w:rPr>
        <w:t>pasaport</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 xml:space="preserve"> </w:t>
      </w:r>
      <w:proofErr w:type="spellStart"/>
      <w:r w:rsidRPr="0090549B">
        <w:rPr>
          <w:color w:val="000000"/>
          <w:szCs w:val="22"/>
        </w:rPr>
        <w:t>veya</w:t>
      </w:r>
      <w:proofErr w:type="spellEnd"/>
      <w:r w:rsidRPr="0090549B">
        <w:rPr>
          <w:color w:val="000000"/>
          <w:szCs w:val="22"/>
        </w:rPr>
        <w:t xml:space="preserve"> </w:t>
      </w:r>
      <w:proofErr w:type="spellStart"/>
      <w:r w:rsidRPr="0090549B">
        <w:rPr>
          <w:color w:val="000000"/>
          <w:szCs w:val="22"/>
        </w:rPr>
        <w:t>varsa</w:t>
      </w:r>
      <w:proofErr w:type="spellEnd"/>
      <w:r w:rsidRPr="0090549B">
        <w:rPr>
          <w:color w:val="000000"/>
          <w:szCs w:val="22"/>
        </w:rPr>
        <w:t xml:space="preserve"> </w:t>
      </w:r>
      <w:proofErr w:type="spellStart"/>
      <w:r w:rsidRPr="0090549B">
        <w:rPr>
          <w:color w:val="000000"/>
          <w:szCs w:val="22"/>
        </w:rPr>
        <w:t>kimlik</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w:t>
      </w:r>
    </w:p>
    <w:p w14:paraId="6265B608" w14:textId="77777777" w:rsidR="00910F54" w:rsidRPr="0090549B" w:rsidRDefault="00910F54" w:rsidP="00910F54">
      <w:pPr>
        <w:pStyle w:val="metin"/>
        <w:numPr>
          <w:ilvl w:val="0"/>
          <w:numId w:val="3"/>
        </w:numPr>
        <w:spacing w:before="0" w:beforeAutospacing="0" w:after="0" w:afterAutospacing="0" w:line="240" w:lineRule="atLeast"/>
        <w:jc w:val="both"/>
        <w:rPr>
          <w:color w:val="000000"/>
          <w:szCs w:val="22"/>
        </w:rPr>
      </w:pPr>
      <w:proofErr w:type="spellStart"/>
      <w:r w:rsidRPr="0090549B">
        <w:rPr>
          <w:color w:val="000000"/>
          <w:szCs w:val="22"/>
        </w:rPr>
        <w:t>Tebligata</w:t>
      </w:r>
      <w:proofErr w:type="spellEnd"/>
      <w:r w:rsidRPr="0090549B">
        <w:rPr>
          <w:color w:val="000000"/>
          <w:szCs w:val="22"/>
        </w:rPr>
        <w:t xml:space="preserve"> </w:t>
      </w:r>
      <w:proofErr w:type="spellStart"/>
      <w:r w:rsidRPr="0090549B">
        <w:rPr>
          <w:color w:val="000000"/>
          <w:szCs w:val="22"/>
        </w:rPr>
        <w:t>esas</w:t>
      </w:r>
      <w:proofErr w:type="spellEnd"/>
      <w:r w:rsidRPr="0090549B">
        <w:rPr>
          <w:color w:val="000000"/>
          <w:szCs w:val="22"/>
        </w:rPr>
        <w:t xml:space="preserve"> </w:t>
      </w:r>
      <w:proofErr w:type="spellStart"/>
      <w:r w:rsidRPr="0090549B">
        <w:rPr>
          <w:color w:val="000000"/>
          <w:szCs w:val="22"/>
        </w:rPr>
        <w:t>yerleşim</w:t>
      </w:r>
      <w:proofErr w:type="spellEnd"/>
      <w:r w:rsidRPr="0090549B">
        <w:rPr>
          <w:color w:val="000000"/>
          <w:szCs w:val="22"/>
        </w:rPr>
        <w:t xml:space="preserve"> </w:t>
      </w:r>
      <w:proofErr w:type="spellStart"/>
      <w:r w:rsidRPr="0090549B">
        <w:rPr>
          <w:color w:val="000000"/>
          <w:szCs w:val="22"/>
        </w:rPr>
        <w:t>yeri</w:t>
      </w:r>
      <w:proofErr w:type="spellEnd"/>
      <w:r w:rsidRPr="0090549B">
        <w:rPr>
          <w:color w:val="000000"/>
          <w:szCs w:val="22"/>
        </w:rPr>
        <w:t xml:space="preserve"> </w:t>
      </w:r>
      <w:proofErr w:type="spellStart"/>
      <w:r w:rsidRPr="0090549B">
        <w:rPr>
          <w:color w:val="000000"/>
          <w:szCs w:val="22"/>
        </w:rPr>
        <w:t>veya</w:t>
      </w:r>
      <w:proofErr w:type="spellEnd"/>
      <w:r w:rsidRPr="0090549B">
        <w:rPr>
          <w:color w:val="000000"/>
          <w:szCs w:val="22"/>
        </w:rPr>
        <w:t xml:space="preserve"> </w:t>
      </w:r>
      <w:proofErr w:type="spellStart"/>
      <w:r w:rsidRPr="0090549B">
        <w:rPr>
          <w:color w:val="000000"/>
          <w:szCs w:val="22"/>
        </w:rPr>
        <w:t>iş</w:t>
      </w:r>
      <w:proofErr w:type="spellEnd"/>
      <w:r w:rsidRPr="0090549B">
        <w:rPr>
          <w:color w:val="000000"/>
          <w:szCs w:val="22"/>
        </w:rPr>
        <w:t xml:space="preserve"> </w:t>
      </w:r>
      <w:proofErr w:type="spellStart"/>
      <w:r w:rsidRPr="0090549B">
        <w:rPr>
          <w:color w:val="000000"/>
          <w:szCs w:val="22"/>
        </w:rPr>
        <w:t>yeri</w:t>
      </w:r>
      <w:proofErr w:type="spellEnd"/>
      <w:r w:rsidRPr="0090549B">
        <w:rPr>
          <w:color w:val="000000"/>
          <w:szCs w:val="22"/>
        </w:rPr>
        <w:t xml:space="preserve"> </w:t>
      </w:r>
      <w:proofErr w:type="spellStart"/>
      <w:r w:rsidRPr="0090549B">
        <w:rPr>
          <w:color w:val="000000"/>
          <w:szCs w:val="22"/>
        </w:rPr>
        <w:t>adresi</w:t>
      </w:r>
      <w:proofErr w:type="spellEnd"/>
      <w:r w:rsidRPr="0090549B">
        <w:rPr>
          <w:color w:val="000000"/>
          <w:szCs w:val="22"/>
        </w:rPr>
        <w:t>,</w:t>
      </w:r>
    </w:p>
    <w:p w14:paraId="73053562" w14:textId="77777777" w:rsidR="00910F54" w:rsidRPr="0090549B" w:rsidRDefault="00910F54" w:rsidP="00910F54">
      <w:pPr>
        <w:pStyle w:val="metin"/>
        <w:spacing w:before="0" w:beforeAutospacing="0" w:after="0" w:afterAutospacing="0" w:line="240" w:lineRule="atLeast"/>
        <w:ind w:firstLine="566"/>
        <w:jc w:val="both"/>
        <w:rPr>
          <w:color w:val="000000"/>
          <w:szCs w:val="22"/>
        </w:rPr>
      </w:pPr>
      <w:r w:rsidRPr="0090549B">
        <w:rPr>
          <w:color w:val="000000"/>
          <w:szCs w:val="22"/>
        </w:rPr>
        <w:t xml:space="preserve">d)  Varsa </w:t>
      </w:r>
      <w:proofErr w:type="spellStart"/>
      <w:r w:rsidRPr="0090549B">
        <w:rPr>
          <w:color w:val="000000"/>
          <w:szCs w:val="22"/>
        </w:rPr>
        <w:t>bildirime</w:t>
      </w:r>
      <w:proofErr w:type="spellEnd"/>
      <w:r w:rsidRPr="0090549B">
        <w:rPr>
          <w:color w:val="000000"/>
          <w:szCs w:val="22"/>
        </w:rPr>
        <w:t xml:space="preserve"> </w:t>
      </w:r>
      <w:proofErr w:type="spellStart"/>
      <w:r w:rsidRPr="0090549B">
        <w:rPr>
          <w:color w:val="000000"/>
          <w:szCs w:val="22"/>
        </w:rPr>
        <w:t>esas</w:t>
      </w:r>
      <w:proofErr w:type="spellEnd"/>
      <w:r w:rsidRPr="0090549B">
        <w:rPr>
          <w:color w:val="000000"/>
          <w:szCs w:val="22"/>
        </w:rPr>
        <w:t xml:space="preserve"> </w:t>
      </w:r>
      <w:proofErr w:type="spellStart"/>
      <w:r w:rsidRPr="0090549B">
        <w:rPr>
          <w:color w:val="000000"/>
          <w:szCs w:val="22"/>
        </w:rPr>
        <w:t>elektronik</w:t>
      </w:r>
      <w:proofErr w:type="spellEnd"/>
      <w:r w:rsidRPr="0090549B">
        <w:rPr>
          <w:color w:val="000000"/>
          <w:szCs w:val="22"/>
        </w:rPr>
        <w:t xml:space="preserve"> </w:t>
      </w:r>
      <w:proofErr w:type="spellStart"/>
      <w:r w:rsidRPr="0090549B">
        <w:rPr>
          <w:color w:val="000000"/>
          <w:szCs w:val="22"/>
        </w:rPr>
        <w:t>posta</w:t>
      </w:r>
      <w:proofErr w:type="spellEnd"/>
      <w:r w:rsidRPr="0090549B">
        <w:rPr>
          <w:color w:val="000000"/>
          <w:szCs w:val="22"/>
        </w:rPr>
        <w:t xml:space="preserve"> </w:t>
      </w:r>
      <w:proofErr w:type="spellStart"/>
      <w:r w:rsidRPr="0090549B">
        <w:rPr>
          <w:color w:val="000000"/>
          <w:szCs w:val="22"/>
        </w:rPr>
        <w:t>adresi</w:t>
      </w:r>
      <w:proofErr w:type="spellEnd"/>
      <w:r w:rsidRPr="0090549B">
        <w:rPr>
          <w:color w:val="000000"/>
          <w:szCs w:val="22"/>
        </w:rPr>
        <w:t xml:space="preserve">, </w:t>
      </w:r>
      <w:proofErr w:type="spellStart"/>
      <w:r w:rsidRPr="0090549B">
        <w:rPr>
          <w:color w:val="000000"/>
          <w:szCs w:val="22"/>
        </w:rPr>
        <w:t>telefon</w:t>
      </w:r>
      <w:proofErr w:type="spellEnd"/>
      <w:r w:rsidRPr="0090549B">
        <w:rPr>
          <w:color w:val="000000"/>
          <w:szCs w:val="22"/>
        </w:rPr>
        <w:t xml:space="preserve"> </w:t>
      </w:r>
      <w:proofErr w:type="spellStart"/>
      <w:r w:rsidRPr="0090549B">
        <w:rPr>
          <w:color w:val="000000"/>
          <w:szCs w:val="22"/>
        </w:rPr>
        <w:t>ve</w:t>
      </w:r>
      <w:proofErr w:type="spellEnd"/>
      <w:r w:rsidRPr="0090549B">
        <w:rPr>
          <w:color w:val="000000"/>
          <w:szCs w:val="22"/>
        </w:rPr>
        <w:t xml:space="preserve"> </w:t>
      </w:r>
      <w:proofErr w:type="spellStart"/>
      <w:r w:rsidRPr="0090549B">
        <w:rPr>
          <w:color w:val="000000"/>
          <w:szCs w:val="22"/>
        </w:rPr>
        <w:t>faks</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w:t>
      </w:r>
    </w:p>
    <w:p w14:paraId="29DDE0B2" w14:textId="77777777" w:rsidR="00910F54" w:rsidRPr="0090549B" w:rsidRDefault="00910F54" w:rsidP="00910F54">
      <w:pPr>
        <w:pStyle w:val="metin"/>
        <w:numPr>
          <w:ilvl w:val="0"/>
          <w:numId w:val="4"/>
        </w:numPr>
        <w:spacing w:before="0" w:beforeAutospacing="0" w:after="0" w:afterAutospacing="0" w:line="240" w:lineRule="atLeast"/>
        <w:jc w:val="both"/>
        <w:rPr>
          <w:color w:val="000000"/>
          <w:szCs w:val="22"/>
        </w:rPr>
      </w:pPr>
      <w:proofErr w:type="spellStart"/>
      <w:r w:rsidRPr="0090549B">
        <w:rPr>
          <w:color w:val="000000"/>
          <w:szCs w:val="22"/>
        </w:rPr>
        <w:t>Talep</w:t>
      </w:r>
      <w:proofErr w:type="spellEnd"/>
      <w:r w:rsidRPr="0090549B">
        <w:rPr>
          <w:color w:val="000000"/>
          <w:szCs w:val="22"/>
        </w:rPr>
        <w:t xml:space="preserve"> </w:t>
      </w:r>
      <w:proofErr w:type="spellStart"/>
      <w:r w:rsidRPr="0090549B">
        <w:rPr>
          <w:color w:val="000000"/>
          <w:szCs w:val="22"/>
        </w:rPr>
        <w:t>konusu</w:t>
      </w:r>
      <w:proofErr w:type="spellEnd"/>
      <w:r w:rsidRPr="0090549B">
        <w:rPr>
          <w:color w:val="000000"/>
          <w:szCs w:val="22"/>
        </w:rPr>
        <w:t xml:space="preserve">, </w:t>
      </w:r>
      <w:proofErr w:type="spellStart"/>
      <w:r w:rsidRPr="0090549B">
        <w:rPr>
          <w:rStyle w:val="grame"/>
          <w:color w:val="000000"/>
          <w:szCs w:val="22"/>
        </w:rPr>
        <w:t>bulunması</w:t>
      </w:r>
      <w:proofErr w:type="spellEnd"/>
      <w:r w:rsidRPr="0090549B">
        <w:rPr>
          <w:color w:val="000000"/>
          <w:szCs w:val="22"/>
        </w:rPr>
        <w:t> </w:t>
      </w:r>
      <w:proofErr w:type="spellStart"/>
      <w:r w:rsidRPr="0090549B">
        <w:rPr>
          <w:color w:val="000000"/>
          <w:szCs w:val="22"/>
        </w:rPr>
        <w:t>zorunludur</w:t>
      </w:r>
      <w:proofErr w:type="spellEnd"/>
      <w:r w:rsidRPr="0090549B">
        <w:rPr>
          <w:color w:val="000000"/>
          <w:szCs w:val="22"/>
        </w:rPr>
        <w:t>.</w:t>
      </w:r>
    </w:p>
    <w:p w14:paraId="4001DC50" w14:textId="77777777" w:rsidR="00910F54" w:rsidRPr="0090549B" w:rsidRDefault="00910F54" w:rsidP="00910F54">
      <w:pPr>
        <w:pStyle w:val="Default"/>
        <w:jc w:val="both"/>
        <w:rPr>
          <w:rFonts w:ascii="Times New Roman" w:hAnsi="Times New Roman" w:cs="Times New Roman"/>
          <w:b/>
          <w:bCs/>
          <w:szCs w:val="22"/>
        </w:rPr>
      </w:pPr>
      <w:r w:rsidRPr="0090549B">
        <w:rPr>
          <w:rFonts w:ascii="Times New Roman" w:hAnsi="Times New Roman" w:cs="Times New Roman"/>
          <w:b/>
          <w:bCs/>
          <w:szCs w:val="22"/>
        </w:rPr>
        <w:t>Ayrıca :</w:t>
      </w:r>
    </w:p>
    <w:p w14:paraId="226DC620" w14:textId="77777777" w:rsidR="00910F54" w:rsidRPr="0090549B" w:rsidRDefault="00910F54" w:rsidP="00910F54">
      <w:pPr>
        <w:pStyle w:val="metin"/>
        <w:numPr>
          <w:ilvl w:val="0"/>
          <w:numId w:val="5"/>
        </w:numPr>
        <w:spacing w:before="0" w:beforeAutospacing="0" w:after="0" w:afterAutospacing="0" w:line="240" w:lineRule="atLeast"/>
        <w:jc w:val="both"/>
        <w:rPr>
          <w:color w:val="000000"/>
          <w:szCs w:val="22"/>
        </w:rPr>
      </w:pPr>
      <w:proofErr w:type="spellStart"/>
      <w:r w:rsidRPr="0090549B">
        <w:rPr>
          <w:color w:val="000000"/>
          <w:szCs w:val="22"/>
        </w:rPr>
        <w:t>Konuya</w:t>
      </w:r>
      <w:proofErr w:type="spellEnd"/>
      <w:r w:rsidRPr="0090549B">
        <w:rPr>
          <w:color w:val="000000"/>
          <w:szCs w:val="22"/>
        </w:rPr>
        <w:t xml:space="preserve"> </w:t>
      </w:r>
      <w:proofErr w:type="spellStart"/>
      <w:r w:rsidRPr="0090549B">
        <w:rPr>
          <w:color w:val="000000"/>
          <w:szCs w:val="22"/>
        </w:rPr>
        <w:t>ilişkin</w:t>
      </w:r>
      <w:proofErr w:type="spellEnd"/>
      <w:r w:rsidRPr="0090549B">
        <w:rPr>
          <w:color w:val="000000"/>
          <w:szCs w:val="22"/>
        </w:rPr>
        <w:t xml:space="preserve"> </w:t>
      </w:r>
      <w:proofErr w:type="spellStart"/>
      <w:r w:rsidRPr="0090549B">
        <w:rPr>
          <w:color w:val="000000"/>
          <w:szCs w:val="22"/>
        </w:rPr>
        <w:t>bilgi</w:t>
      </w:r>
      <w:proofErr w:type="spellEnd"/>
      <w:r w:rsidRPr="0090549B">
        <w:rPr>
          <w:color w:val="000000"/>
          <w:szCs w:val="22"/>
        </w:rPr>
        <w:t xml:space="preserve"> </w:t>
      </w:r>
      <w:proofErr w:type="spellStart"/>
      <w:r w:rsidRPr="0090549B">
        <w:rPr>
          <w:color w:val="000000"/>
          <w:szCs w:val="22"/>
        </w:rPr>
        <w:t>ve</w:t>
      </w:r>
      <w:proofErr w:type="spellEnd"/>
      <w:r w:rsidRPr="0090549B">
        <w:rPr>
          <w:color w:val="000000"/>
          <w:szCs w:val="22"/>
        </w:rPr>
        <w:t xml:space="preserve"> </w:t>
      </w:r>
      <w:proofErr w:type="spellStart"/>
      <w:r w:rsidRPr="0090549B">
        <w:rPr>
          <w:color w:val="000000"/>
          <w:szCs w:val="22"/>
        </w:rPr>
        <w:t>belgeler</w:t>
      </w:r>
      <w:proofErr w:type="spellEnd"/>
      <w:r w:rsidRPr="0090549B">
        <w:rPr>
          <w:color w:val="000000"/>
          <w:szCs w:val="22"/>
        </w:rPr>
        <w:t xml:space="preserve"> </w:t>
      </w:r>
      <w:proofErr w:type="spellStart"/>
      <w:r w:rsidRPr="0090549B">
        <w:rPr>
          <w:color w:val="000000"/>
          <w:szCs w:val="22"/>
        </w:rPr>
        <w:t>başvuruya</w:t>
      </w:r>
      <w:proofErr w:type="spellEnd"/>
      <w:r w:rsidRPr="0090549B">
        <w:rPr>
          <w:color w:val="000000"/>
          <w:szCs w:val="22"/>
        </w:rPr>
        <w:t xml:space="preserve"> </w:t>
      </w:r>
      <w:proofErr w:type="spellStart"/>
      <w:r w:rsidRPr="0090549B">
        <w:rPr>
          <w:color w:val="000000"/>
          <w:szCs w:val="22"/>
        </w:rPr>
        <w:t>eklenir</w:t>
      </w:r>
      <w:proofErr w:type="spellEnd"/>
      <w:r w:rsidRPr="0090549B">
        <w:rPr>
          <w:color w:val="000000"/>
          <w:szCs w:val="22"/>
        </w:rPr>
        <w:t>.</w:t>
      </w:r>
    </w:p>
    <w:p w14:paraId="68568407" w14:textId="77777777" w:rsidR="00910F54" w:rsidRPr="0090549B" w:rsidRDefault="00910F54" w:rsidP="00910F54">
      <w:pPr>
        <w:pStyle w:val="metin"/>
        <w:numPr>
          <w:ilvl w:val="0"/>
          <w:numId w:val="5"/>
        </w:numPr>
        <w:spacing w:before="0" w:beforeAutospacing="0" w:after="0" w:afterAutospacing="0" w:line="240" w:lineRule="atLeast"/>
        <w:jc w:val="both"/>
        <w:rPr>
          <w:color w:val="000000"/>
          <w:szCs w:val="22"/>
        </w:rPr>
      </w:pPr>
      <w:proofErr w:type="spellStart"/>
      <w:r w:rsidRPr="0090549B">
        <w:rPr>
          <w:color w:val="000000"/>
          <w:szCs w:val="22"/>
        </w:rPr>
        <w:t>Yazılı</w:t>
      </w:r>
      <w:proofErr w:type="spellEnd"/>
      <w:r w:rsidRPr="0090549B">
        <w:rPr>
          <w:color w:val="000000"/>
          <w:szCs w:val="22"/>
        </w:rPr>
        <w:t xml:space="preserve"> </w:t>
      </w:r>
      <w:proofErr w:type="spellStart"/>
      <w:r w:rsidRPr="0090549B">
        <w:rPr>
          <w:color w:val="000000"/>
          <w:szCs w:val="22"/>
        </w:rPr>
        <w:t>başvurularda</w:t>
      </w:r>
      <w:proofErr w:type="spellEnd"/>
      <w:r w:rsidRPr="0090549B">
        <w:rPr>
          <w:color w:val="000000"/>
          <w:szCs w:val="22"/>
        </w:rPr>
        <w:t xml:space="preserve">, </w:t>
      </w:r>
      <w:proofErr w:type="spellStart"/>
      <w:r w:rsidRPr="0090549B">
        <w:rPr>
          <w:color w:val="000000"/>
          <w:szCs w:val="22"/>
        </w:rPr>
        <w:t>veri</w:t>
      </w:r>
      <w:proofErr w:type="spellEnd"/>
      <w:r w:rsidRPr="0090549B">
        <w:rPr>
          <w:color w:val="000000"/>
          <w:szCs w:val="22"/>
        </w:rPr>
        <w:t xml:space="preserve"> </w:t>
      </w:r>
      <w:proofErr w:type="spellStart"/>
      <w:r w:rsidRPr="0090549B">
        <w:rPr>
          <w:color w:val="000000"/>
          <w:szCs w:val="22"/>
        </w:rPr>
        <w:t>sorumlusuna</w:t>
      </w:r>
      <w:proofErr w:type="spellEnd"/>
      <w:r w:rsidRPr="0090549B">
        <w:rPr>
          <w:color w:val="000000"/>
          <w:szCs w:val="22"/>
        </w:rPr>
        <w:t xml:space="preserve"> </w:t>
      </w:r>
      <w:proofErr w:type="spellStart"/>
      <w:r w:rsidRPr="0090549B">
        <w:rPr>
          <w:color w:val="000000"/>
          <w:szCs w:val="22"/>
        </w:rPr>
        <w:t>veya</w:t>
      </w:r>
      <w:proofErr w:type="spellEnd"/>
      <w:r w:rsidRPr="0090549B">
        <w:rPr>
          <w:color w:val="000000"/>
          <w:szCs w:val="22"/>
        </w:rPr>
        <w:t xml:space="preserve"> </w:t>
      </w:r>
      <w:proofErr w:type="spellStart"/>
      <w:r w:rsidRPr="0090549B">
        <w:rPr>
          <w:color w:val="000000"/>
          <w:szCs w:val="22"/>
        </w:rPr>
        <w:t>temsilcisine</w:t>
      </w:r>
      <w:proofErr w:type="spellEnd"/>
      <w:r w:rsidRPr="0090549B">
        <w:rPr>
          <w:color w:val="000000"/>
          <w:szCs w:val="22"/>
        </w:rPr>
        <w:t xml:space="preserve"> </w:t>
      </w:r>
      <w:proofErr w:type="spellStart"/>
      <w:r w:rsidRPr="0090549B">
        <w:rPr>
          <w:color w:val="000000"/>
          <w:szCs w:val="22"/>
        </w:rPr>
        <w:t>evrakın</w:t>
      </w:r>
      <w:proofErr w:type="spellEnd"/>
      <w:r w:rsidRPr="0090549B">
        <w:rPr>
          <w:color w:val="000000"/>
          <w:szCs w:val="22"/>
        </w:rPr>
        <w:t xml:space="preserve"> </w:t>
      </w:r>
      <w:proofErr w:type="spellStart"/>
      <w:r w:rsidRPr="0090549B">
        <w:rPr>
          <w:color w:val="000000"/>
          <w:szCs w:val="22"/>
        </w:rPr>
        <w:t>tebliğ</w:t>
      </w:r>
      <w:proofErr w:type="spellEnd"/>
      <w:r w:rsidRPr="0090549B">
        <w:rPr>
          <w:color w:val="000000"/>
          <w:szCs w:val="22"/>
        </w:rPr>
        <w:t xml:space="preserve"> </w:t>
      </w:r>
      <w:proofErr w:type="spellStart"/>
      <w:r w:rsidRPr="0090549B">
        <w:rPr>
          <w:color w:val="000000"/>
          <w:szCs w:val="22"/>
        </w:rPr>
        <w:t>edildiği</w:t>
      </w:r>
      <w:proofErr w:type="spellEnd"/>
      <w:r w:rsidRPr="0090549B">
        <w:rPr>
          <w:color w:val="000000"/>
          <w:szCs w:val="22"/>
        </w:rPr>
        <w:t xml:space="preserve"> </w:t>
      </w:r>
      <w:proofErr w:type="spellStart"/>
      <w:r w:rsidRPr="0090549B">
        <w:rPr>
          <w:color w:val="000000"/>
          <w:szCs w:val="22"/>
        </w:rPr>
        <w:t>tarih</w:t>
      </w:r>
      <w:proofErr w:type="spellEnd"/>
      <w:r w:rsidRPr="0090549B">
        <w:rPr>
          <w:color w:val="000000"/>
          <w:szCs w:val="22"/>
        </w:rPr>
        <w:t xml:space="preserve">, </w:t>
      </w:r>
      <w:proofErr w:type="spellStart"/>
      <w:r w:rsidRPr="0090549B">
        <w:rPr>
          <w:color w:val="000000"/>
          <w:szCs w:val="22"/>
        </w:rPr>
        <w:t>başvuru</w:t>
      </w:r>
      <w:proofErr w:type="spellEnd"/>
      <w:r w:rsidRPr="0090549B">
        <w:rPr>
          <w:color w:val="000000"/>
          <w:szCs w:val="22"/>
        </w:rPr>
        <w:t xml:space="preserve"> </w:t>
      </w:r>
      <w:proofErr w:type="spellStart"/>
      <w:r w:rsidRPr="0090549B">
        <w:rPr>
          <w:color w:val="000000"/>
          <w:szCs w:val="22"/>
        </w:rPr>
        <w:t>tarihidir</w:t>
      </w:r>
      <w:proofErr w:type="spellEnd"/>
      <w:r w:rsidRPr="0090549B">
        <w:rPr>
          <w:color w:val="000000"/>
          <w:szCs w:val="22"/>
        </w:rPr>
        <w:t>.</w:t>
      </w:r>
    </w:p>
    <w:p w14:paraId="5A13E88B" w14:textId="77777777" w:rsidR="00910F54" w:rsidRPr="0090549B" w:rsidRDefault="00910F54" w:rsidP="00910F54">
      <w:pPr>
        <w:pStyle w:val="metin"/>
        <w:numPr>
          <w:ilvl w:val="0"/>
          <w:numId w:val="5"/>
        </w:numPr>
        <w:spacing w:before="0" w:beforeAutospacing="0" w:after="0" w:afterAutospacing="0" w:line="240" w:lineRule="atLeast"/>
        <w:jc w:val="both"/>
        <w:rPr>
          <w:color w:val="000000"/>
          <w:szCs w:val="22"/>
        </w:rPr>
      </w:pPr>
      <w:proofErr w:type="spellStart"/>
      <w:r w:rsidRPr="0090549B">
        <w:rPr>
          <w:color w:val="000000"/>
          <w:szCs w:val="22"/>
        </w:rPr>
        <w:t>Diğer</w:t>
      </w:r>
      <w:proofErr w:type="spellEnd"/>
      <w:r w:rsidRPr="0090549B">
        <w:rPr>
          <w:color w:val="000000"/>
          <w:szCs w:val="22"/>
        </w:rPr>
        <w:t xml:space="preserve"> </w:t>
      </w:r>
      <w:proofErr w:type="spellStart"/>
      <w:r w:rsidRPr="0090549B">
        <w:rPr>
          <w:color w:val="000000"/>
          <w:szCs w:val="22"/>
        </w:rPr>
        <w:t>yöntemlerle</w:t>
      </w:r>
      <w:proofErr w:type="spellEnd"/>
      <w:r w:rsidRPr="0090549B">
        <w:rPr>
          <w:color w:val="000000"/>
          <w:szCs w:val="22"/>
        </w:rPr>
        <w:t xml:space="preserve"> </w:t>
      </w:r>
      <w:proofErr w:type="spellStart"/>
      <w:r w:rsidRPr="0090549B">
        <w:rPr>
          <w:color w:val="000000"/>
          <w:szCs w:val="22"/>
        </w:rPr>
        <w:t>yapılan</w:t>
      </w:r>
      <w:proofErr w:type="spellEnd"/>
      <w:r w:rsidRPr="0090549B">
        <w:rPr>
          <w:color w:val="000000"/>
          <w:szCs w:val="22"/>
        </w:rPr>
        <w:t xml:space="preserve"> </w:t>
      </w:r>
      <w:proofErr w:type="spellStart"/>
      <w:r w:rsidRPr="0090549B">
        <w:rPr>
          <w:color w:val="000000"/>
          <w:szCs w:val="22"/>
        </w:rPr>
        <w:t>başvurularda</w:t>
      </w:r>
      <w:proofErr w:type="spellEnd"/>
      <w:r w:rsidRPr="0090549B">
        <w:rPr>
          <w:color w:val="000000"/>
          <w:szCs w:val="22"/>
        </w:rPr>
        <w:t xml:space="preserve">; </w:t>
      </w:r>
      <w:proofErr w:type="spellStart"/>
      <w:r w:rsidRPr="0090549B">
        <w:rPr>
          <w:color w:val="000000"/>
          <w:szCs w:val="22"/>
        </w:rPr>
        <w:t>başvurunun</w:t>
      </w:r>
      <w:proofErr w:type="spellEnd"/>
      <w:r w:rsidRPr="0090549B">
        <w:rPr>
          <w:color w:val="000000"/>
          <w:szCs w:val="22"/>
        </w:rPr>
        <w:t xml:space="preserve"> </w:t>
      </w:r>
      <w:proofErr w:type="spellStart"/>
      <w:r w:rsidRPr="0090549B">
        <w:rPr>
          <w:color w:val="000000"/>
          <w:szCs w:val="22"/>
        </w:rPr>
        <w:t>veri</w:t>
      </w:r>
      <w:proofErr w:type="spellEnd"/>
      <w:r w:rsidRPr="0090549B">
        <w:rPr>
          <w:color w:val="000000"/>
          <w:szCs w:val="22"/>
        </w:rPr>
        <w:t xml:space="preserve"> </w:t>
      </w:r>
      <w:proofErr w:type="spellStart"/>
      <w:r w:rsidRPr="0090549B">
        <w:rPr>
          <w:color w:val="000000"/>
          <w:szCs w:val="22"/>
        </w:rPr>
        <w:t>sorumlusuna</w:t>
      </w:r>
      <w:proofErr w:type="spellEnd"/>
      <w:r w:rsidRPr="0090549B">
        <w:rPr>
          <w:color w:val="000000"/>
          <w:szCs w:val="22"/>
        </w:rPr>
        <w:t xml:space="preserve"> </w:t>
      </w:r>
      <w:proofErr w:type="spellStart"/>
      <w:r w:rsidRPr="0090549B">
        <w:rPr>
          <w:color w:val="000000"/>
          <w:szCs w:val="22"/>
        </w:rPr>
        <w:t>ulaştığı</w:t>
      </w:r>
      <w:proofErr w:type="spellEnd"/>
      <w:r w:rsidRPr="0090549B">
        <w:rPr>
          <w:color w:val="000000"/>
          <w:szCs w:val="22"/>
        </w:rPr>
        <w:t xml:space="preserve"> </w:t>
      </w:r>
      <w:proofErr w:type="spellStart"/>
      <w:r w:rsidRPr="0090549B">
        <w:rPr>
          <w:color w:val="000000"/>
          <w:szCs w:val="22"/>
        </w:rPr>
        <w:t>tarih</w:t>
      </w:r>
      <w:proofErr w:type="spellEnd"/>
      <w:r w:rsidRPr="0090549B">
        <w:rPr>
          <w:color w:val="000000"/>
          <w:szCs w:val="22"/>
        </w:rPr>
        <w:t xml:space="preserve">, </w:t>
      </w:r>
      <w:proofErr w:type="spellStart"/>
      <w:r w:rsidRPr="0090549B">
        <w:rPr>
          <w:color w:val="000000"/>
          <w:szCs w:val="22"/>
        </w:rPr>
        <w:t>başvuru</w:t>
      </w:r>
      <w:proofErr w:type="spellEnd"/>
      <w:r w:rsidRPr="0090549B">
        <w:rPr>
          <w:color w:val="000000"/>
          <w:szCs w:val="22"/>
        </w:rPr>
        <w:t xml:space="preserve"> </w:t>
      </w:r>
      <w:proofErr w:type="spellStart"/>
      <w:r w:rsidRPr="0090549B">
        <w:rPr>
          <w:color w:val="000000"/>
          <w:szCs w:val="22"/>
        </w:rPr>
        <w:t>tarihidir</w:t>
      </w:r>
      <w:proofErr w:type="spellEnd"/>
      <w:r w:rsidRPr="0090549B">
        <w:rPr>
          <w:color w:val="000000"/>
          <w:szCs w:val="22"/>
        </w:rPr>
        <w:t>.</w:t>
      </w:r>
    </w:p>
    <w:p w14:paraId="48CCFAD5" w14:textId="77777777" w:rsidR="00910F54" w:rsidRPr="0090549B" w:rsidRDefault="00910F54" w:rsidP="00910F54">
      <w:pPr>
        <w:pStyle w:val="metin"/>
        <w:spacing w:before="0" w:beforeAutospacing="0" w:after="0" w:afterAutospacing="0" w:line="240" w:lineRule="atLeast"/>
        <w:jc w:val="both"/>
        <w:rPr>
          <w:color w:val="000000"/>
          <w:szCs w:val="22"/>
        </w:rPr>
      </w:pPr>
    </w:p>
    <w:p w14:paraId="7ABF8B27" w14:textId="77777777" w:rsidR="00910F54" w:rsidRPr="0090549B" w:rsidRDefault="00910F54" w:rsidP="00910F54">
      <w:pPr>
        <w:pStyle w:val="metin"/>
        <w:spacing w:before="0" w:beforeAutospacing="0" w:after="0" w:afterAutospacing="0" w:line="240" w:lineRule="atLeast"/>
        <w:jc w:val="both"/>
        <w:rPr>
          <w:color w:val="000000"/>
          <w:sz w:val="22"/>
          <w:szCs w:val="22"/>
        </w:rPr>
      </w:pPr>
    </w:p>
    <w:tbl>
      <w:tblPr>
        <w:tblStyle w:val="GridTable4-Accent3"/>
        <w:tblW w:w="6527" w:type="dxa"/>
        <w:tblInd w:w="1268" w:type="dxa"/>
        <w:tblLayout w:type="fixed"/>
        <w:tblLook w:val="01E0" w:firstRow="1" w:lastRow="1" w:firstColumn="1" w:lastColumn="1" w:noHBand="0" w:noVBand="0"/>
      </w:tblPr>
      <w:tblGrid>
        <w:gridCol w:w="2980"/>
        <w:gridCol w:w="3547"/>
      </w:tblGrid>
      <w:tr w:rsidR="00910F54" w:rsidRPr="0090549B" w14:paraId="03239629" w14:textId="77777777" w:rsidTr="00B55875">
        <w:trPr>
          <w:cnfStyle w:val="100000000000" w:firstRow="1" w:lastRow="0" w:firstColumn="0" w:lastColumn="0" w:oddVBand="0" w:evenVBand="0" w:oddHBand="0"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2980" w:type="dxa"/>
          </w:tcPr>
          <w:p w14:paraId="5BDCD708" w14:textId="40351606" w:rsidR="00C9557D" w:rsidRPr="00C9557D" w:rsidRDefault="00C9557D" w:rsidP="003D4ECF">
            <w:pPr>
              <w:pStyle w:val="TableParagraph"/>
              <w:numPr>
                <w:ilvl w:val="0"/>
                <w:numId w:val="8"/>
              </w:numPr>
              <w:tabs>
                <w:tab w:val="left" w:pos="486"/>
                <w:tab w:val="left" w:pos="487"/>
              </w:tabs>
              <w:rPr>
                <w:sz w:val="24"/>
              </w:rPr>
            </w:pPr>
            <w:r>
              <w:rPr>
                <w:sz w:val="24"/>
              </w:rPr>
              <w:t>Çalışan</w:t>
            </w:r>
          </w:p>
          <w:p w14:paraId="19CF74B1" w14:textId="77777777" w:rsidR="00C9557D" w:rsidRPr="00C9557D" w:rsidRDefault="00C9557D" w:rsidP="00C9557D">
            <w:pPr>
              <w:pStyle w:val="TableParagraph"/>
              <w:tabs>
                <w:tab w:val="left" w:pos="486"/>
                <w:tab w:val="left" w:pos="487"/>
              </w:tabs>
              <w:ind w:left="487"/>
              <w:rPr>
                <w:sz w:val="24"/>
              </w:rPr>
            </w:pPr>
          </w:p>
          <w:p w14:paraId="1A3B5EEC" w14:textId="157C2EAD" w:rsidR="00B55875" w:rsidRPr="00C9557D" w:rsidRDefault="00910F54" w:rsidP="00C9557D">
            <w:pPr>
              <w:pStyle w:val="TableParagraph"/>
              <w:numPr>
                <w:ilvl w:val="0"/>
                <w:numId w:val="8"/>
              </w:numPr>
              <w:tabs>
                <w:tab w:val="left" w:pos="486"/>
                <w:tab w:val="left" w:pos="487"/>
              </w:tabs>
              <w:rPr>
                <w:sz w:val="24"/>
              </w:rPr>
            </w:pPr>
            <w:r w:rsidRPr="0090549B">
              <w:rPr>
                <w:sz w:val="24"/>
              </w:rPr>
              <w:t>Müşteri</w:t>
            </w:r>
          </w:p>
          <w:p w14:paraId="72B542E5" w14:textId="77777777" w:rsidR="00910F54" w:rsidRPr="0090549B" w:rsidRDefault="00910F54" w:rsidP="003D4ECF">
            <w:pPr>
              <w:pStyle w:val="TableParagraph"/>
              <w:numPr>
                <w:ilvl w:val="0"/>
                <w:numId w:val="8"/>
              </w:numPr>
              <w:tabs>
                <w:tab w:val="left" w:pos="486"/>
                <w:tab w:val="left" w:pos="487"/>
              </w:tabs>
              <w:spacing w:before="225"/>
            </w:pPr>
            <w:r w:rsidRPr="0090549B">
              <w:rPr>
                <w:sz w:val="24"/>
              </w:rPr>
              <w:t>Ziyaretçi</w:t>
            </w:r>
          </w:p>
          <w:p w14:paraId="2ED4501E" w14:textId="77777777" w:rsidR="00B55875" w:rsidRPr="0090549B" w:rsidRDefault="00B55875" w:rsidP="00B55875">
            <w:pPr>
              <w:pStyle w:val="TableParagraph"/>
              <w:tabs>
                <w:tab w:val="left" w:pos="486"/>
                <w:tab w:val="left" w:pos="487"/>
              </w:tabs>
              <w:spacing w:before="225"/>
              <w:ind w:left="487"/>
            </w:pPr>
          </w:p>
        </w:tc>
        <w:tc>
          <w:tcPr>
            <w:cnfStyle w:val="000100000000" w:firstRow="0" w:lastRow="0" w:firstColumn="0" w:lastColumn="1" w:oddVBand="0" w:evenVBand="0" w:oddHBand="0" w:evenHBand="0" w:firstRowFirstColumn="0" w:firstRowLastColumn="0" w:lastRowFirstColumn="0" w:lastRowLastColumn="0"/>
            <w:tcW w:w="3547" w:type="dxa"/>
          </w:tcPr>
          <w:p w14:paraId="22124B5E" w14:textId="77777777" w:rsidR="00B55875" w:rsidRPr="0090549B" w:rsidRDefault="00910F54" w:rsidP="003D4ECF">
            <w:pPr>
              <w:pStyle w:val="TableParagraph"/>
              <w:numPr>
                <w:ilvl w:val="0"/>
                <w:numId w:val="8"/>
              </w:numPr>
              <w:rPr>
                <w:sz w:val="24"/>
              </w:rPr>
            </w:pPr>
            <w:r w:rsidRPr="0090549B">
              <w:rPr>
                <w:sz w:val="24"/>
              </w:rPr>
              <w:t>İş Ortağı/Çözüm</w:t>
            </w:r>
            <w:r w:rsidRPr="0090549B">
              <w:rPr>
                <w:spacing w:val="-3"/>
                <w:sz w:val="24"/>
              </w:rPr>
              <w:t xml:space="preserve"> </w:t>
            </w:r>
          </w:p>
          <w:p w14:paraId="32E21F07" w14:textId="77777777" w:rsidR="00910F54" w:rsidRPr="0090549B" w:rsidRDefault="00910F54" w:rsidP="00B55875">
            <w:pPr>
              <w:pStyle w:val="TableParagraph"/>
              <w:ind w:left="487"/>
              <w:rPr>
                <w:sz w:val="24"/>
              </w:rPr>
            </w:pPr>
            <w:r w:rsidRPr="0090549B">
              <w:rPr>
                <w:sz w:val="24"/>
              </w:rPr>
              <w:t>Ortağı/Danışman</w:t>
            </w:r>
          </w:p>
          <w:p w14:paraId="27CD2D21" w14:textId="77777777" w:rsidR="00B55875" w:rsidRPr="0090549B" w:rsidRDefault="00B55875" w:rsidP="00B55875">
            <w:pPr>
              <w:pStyle w:val="TableParagraph"/>
              <w:ind w:left="487"/>
              <w:rPr>
                <w:sz w:val="24"/>
              </w:rPr>
            </w:pPr>
          </w:p>
          <w:p w14:paraId="05491FD0" w14:textId="77777777" w:rsidR="00B55875" w:rsidRPr="0090549B" w:rsidRDefault="00B55875" w:rsidP="00B55875">
            <w:pPr>
              <w:pStyle w:val="TableParagraph"/>
              <w:ind w:left="487"/>
              <w:rPr>
                <w:sz w:val="24"/>
              </w:rPr>
            </w:pPr>
          </w:p>
          <w:p w14:paraId="6156135A" w14:textId="77777777" w:rsidR="00910F54" w:rsidRPr="0090549B" w:rsidRDefault="00910F54" w:rsidP="003D4ECF">
            <w:pPr>
              <w:pStyle w:val="TableParagraph"/>
              <w:numPr>
                <w:ilvl w:val="0"/>
                <w:numId w:val="7"/>
              </w:numPr>
              <w:tabs>
                <w:tab w:val="left" w:pos="486"/>
                <w:tab w:val="left" w:pos="487"/>
              </w:tabs>
              <w:spacing w:before="225"/>
              <w:ind w:hanging="481"/>
              <w:jc w:val="both"/>
            </w:pPr>
            <w:r w:rsidRPr="0090549B">
              <w:rPr>
                <w:sz w:val="24"/>
              </w:rPr>
              <w:t>Diğer</w:t>
            </w:r>
            <w:r w:rsidRPr="0090549B">
              <w:rPr>
                <w:spacing w:val="-1"/>
                <w:sz w:val="24"/>
              </w:rPr>
              <w:t xml:space="preserve"> </w:t>
            </w:r>
            <w:r w:rsidRPr="0090549B">
              <w:rPr>
                <w:sz w:val="24"/>
              </w:rPr>
              <w:t>(Açıklayınız…)</w:t>
            </w:r>
          </w:p>
          <w:p w14:paraId="3E3144A7" w14:textId="77777777" w:rsidR="00B55875" w:rsidRPr="0090549B" w:rsidRDefault="00B55875" w:rsidP="00A72ED0">
            <w:pPr>
              <w:pStyle w:val="TableParagraph"/>
              <w:tabs>
                <w:tab w:val="left" w:pos="486"/>
                <w:tab w:val="left" w:pos="487"/>
              </w:tabs>
              <w:spacing w:before="225"/>
              <w:ind w:left="0"/>
              <w:jc w:val="both"/>
            </w:pPr>
          </w:p>
        </w:tc>
      </w:tr>
      <w:tr w:rsidR="00910F54" w:rsidRPr="0090549B" w14:paraId="17A5793D" w14:textId="77777777" w:rsidTr="00A72ED0">
        <w:trPr>
          <w:cnfStyle w:val="010000000000" w:firstRow="0" w:lastRow="1" w:firstColumn="0" w:lastColumn="0" w:oddVBand="0" w:evenVBand="0" w:oddHBand="0" w:evenHBand="0" w:firstRowFirstColumn="0" w:firstRowLastColumn="0" w:lastRowFirstColumn="0" w:lastRowLastColumn="0"/>
          <w:trHeight w:val="2364"/>
        </w:trPr>
        <w:tc>
          <w:tcPr>
            <w:cnfStyle w:val="001000000000" w:firstRow="0" w:lastRow="0" w:firstColumn="1" w:lastColumn="0" w:oddVBand="0" w:evenVBand="0" w:oddHBand="0" w:evenHBand="0" w:firstRowFirstColumn="0" w:firstRowLastColumn="0" w:lastRowFirstColumn="0" w:lastRowLastColumn="0"/>
            <w:tcW w:w="6527" w:type="dxa"/>
            <w:gridSpan w:val="2"/>
          </w:tcPr>
          <w:p w14:paraId="07444E0F" w14:textId="77777777" w:rsidR="00910F54" w:rsidRPr="0090549B" w:rsidRDefault="00910F54" w:rsidP="00A72ED0">
            <w:pPr>
              <w:pStyle w:val="TableParagraph"/>
              <w:spacing w:before="1"/>
              <w:ind w:left="0" w:right="-2"/>
              <w:rPr>
                <w:sz w:val="24"/>
              </w:rPr>
            </w:pPr>
            <w:r w:rsidRPr="0090549B">
              <w:rPr>
                <w:sz w:val="24"/>
              </w:rPr>
              <w:t>Şirketimiz içerisinde iletişimde olduğunuz birim:</w:t>
            </w:r>
          </w:p>
          <w:p w14:paraId="62733A8A" w14:textId="77777777" w:rsidR="00A72ED0" w:rsidRPr="0090549B" w:rsidRDefault="00A72ED0" w:rsidP="00A72ED0">
            <w:pPr>
              <w:pStyle w:val="TableParagraph"/>
              <w:spacing w:before="1"/>
              <w:ind w:left="0" w:right="-2"/>
              <w:rPr>
                <w:sz w:val="24"/>
              </w:rPr>
            </w:pPr>
          </w:p>
          <w:p w14:paraId="7999AD97" w14:textId="77777777" w:rsidR="00910F54" w:rsidRPr="0090549B" w:rsidRDefault="00910F54" w:rsidP="003D4ECF">
            <w:pPr>
              <w:pStyle w:val="TableParagraph"/>
              <w:spacing w:before="1"/>
              <w:ind w:left="7" w:right="-2"/>
            </w:pPr>
            <w:r w:rsidRPr="0090549B">
              <w:rPr>
                <w:sz w:val="24"/>
              </w:rPr>
              <w:t>Konu:</w:t>
            </w:r>
          </w:p>
        </w:tc>
      </w:tr>
    </w:tbl>
    <w:tbl>
      <w:tblPr>
        <w:tblStyle w:val="TableNormal10"/>
        <w:tblW w:w="6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3119"/>
      </w:tblGrid>
      <w:tr w:rsidR="00910F54" w:rsidRPr="0090549B" w14:paraId="327164CB" w14:textId="77777777" w:rsidTr="009C124F">
        <w:trPr>
          <w:trHeight w:val="2267"/>
          <w:jc w:val="center"/>
        </w:trPr>
        <w:tc>
          <w:tcPr>
            <w:tcW w:w="3423" w:type="dxa"/>
          </w:tcPr>
          <w:p w14:paraId="4228C48B" w14:textId="77777777" w:rsidR="00910F54" w:rsidRPr="0090549B" w:rsidRDefault="00910F54" w:rsidP="003D4ECF">
            <w:pPr>
              <w:pStyle w:val="TableParagraph"/>
              <w:numPr>
                <w:ilvl w:val="0"/>
                <w:numId w:val="10"/>
              </w:numPr>
              <w:tabs>
                <w:tab w:val="left" w:pos="486"/>
                <w:tab w:val="left" w:pos="487"/>
              </w:tabs>
              <w:jc w:val="both"/>
              <w:rPr>
                <w:sz w:val="24"/>
              </w:rPr>
            </w:pPr>
            <w:r w:rsidRPr="0090549B">
              <w:rPr>
                <w:sz w:val="24"/>
              </w:rPr>
              <w:lastRenderedPageBreak/>
              <w:t>Eski</w:t>
            </w:r>
            <w:r w:rsidRPr="0090549B">
              <w:rPr>
                <w:spacing w:val="-1"/>
                <w:sz w:val="24"/>
              </w:rPr>
              <w:t xml:space="preserve"> </w:t>
            </w:r>
            <w:proofErr w:type="spellStart"/>
            <w:r w:rsidRPr="0090549B">
              <w:rPr>
                <w:sz w:val="24"/>
              </w:rPr>
              <w:t>Çalışanım</w:t>
            </w:r>
            <w:proofErr w:type="spellEnd"/>
          </w:p>
          <w:p w14:paraId="3108E8DB" w14:textId="77777777" w:rsidR="00910F54" w:rsidRPr="0090549B" w:rsidRDefault="00910F54" w:rsidP="003D4ECF">
            <w:pPr>
              <w:pStyle w:val="TableParagraph"/>
              <w:spacing w:before="257"/>
              <w:ind w:left="7"/>
              <w:jc w:val="both"/>
              <w:rPr>
                <w:sz w:val="24"/>
              </w:rPr>
            </w:pPr>
            <w:proofErr w:type="spellStart"/>
            <w:r w:rsidRPr="0090549B">
              <w:rPr>
                <w:sz w:val="24"/>
              </w:rPr>
              <w:t>Çalıştığım</w:t>
            </w:r>
            <w:proofErr w:type="spellEnd"/>
            <w:r w:rsidRPr="0090549B">
              <w:rPr>
                <w:sz w:val="24"/>
              </w:rPr>
              <w:t xml:space="preserve"> </w:t>
            </w:r>
            <w:proofErr w:type="spellStart"/>
            <w:r w:rsidRPr="0090549B">
              <w:rPr>
                <w:sz w:val="24"/>
              </w:rPr>
              <w:t>Yıllar</w:t>
            </w:r>
            <w:proofErr w:type="spellEnd"/>
            <w:r w:rsidRPr="0090549B">
              <w:rPr>
                <w:sz w:val="24"/>
              </w:rPr>
              <w:t>:</w:t>
            </w:r>
          </w:p>
          <w:p w14:paraId="3DD9E3AA" w14:textId="77777777" w:rsidR="00910F54" w:rsidRPr="0090549B" w:rsidRDefault="00910F54" w:rsidP="003D4ECF">
            <w:pPr>
              <w:pStyle w:val="TableParagraph"/>
              <w:spacing w:before="2"/>
              <w:jc w:val="both"/>
              <w:rPr>
                <w:b/>
                <w:sz w:val="24"/>
              </w:rPr>
            </w:pPr>
          </w:p>
          <w:p w14:paraId="6AFFBCE2" w14:textId="77777777" w:rsidR="00910F54" w:rsidRPr="0090549B" w:rsidRDefault="00910F54" w:rsidP="003D4ECF">
            <w:pPr>
              <w:pStyle w:val="TableParagraph"/>
              <w:numPr>
                <w:ilvl w:val="0"/>
                <w:numId w:val="10"/>
              </w:numPr>
              <w:tabs>
                <w:tab w:val="left" w:pos="486"/>
                <w:tab w:val="left" w:pos="487"/>
              </w:tabs>
              <w:jc w:val="both"/>
            </w:pPr>
            <w:proofErr w:type="spellStart"/>
            <w:r w:rsidRPr="0090549B">
              <w:rPr>
                <w:sz w:val="24"/>
              </w:rPr>
              <w:t>Diğer</w:t>
            </w:r>
            <w:proofErr w:type="spellEnd"/>
            <w:r w:rsidRPr="0090549B">
              <w:rPr>
                <w:sz w:val="24"/>
              </w:rPr>
              <w:t>:</w:t>
            </w:r>
          </w:p>
        </w:tc>
        <w:tc>
          <w:tcPr>
            <w:tcW w:w="3119" w:type="dxa"/>
          </w:tcPr>
          <w:p w14:paraId="6FFE18EB" w14:textId="77777777" w:rsidR="00910F54" w:rsidRPr="0090549B" w:rsidRDefault="00910F54" w:rsidP="003D4ECF">
            <w:pPr>
              <w:pStyle w:val="TableParagraph"/>
              <w:numPr>
                <w:ilvl w:val="0"/>
                <w:numId w:val="9"/>
              </w:numPr>
              <w:tabs>
                <w:tab w:val="left" w:pos="484"/>
                <w:tab w:val="left" w:pos="485"/>
              </w:tabs>
              <w:spacing w:before="2"/>
              <w:ind w:right="1" w:firstLine="0"/>
              <w:jc w:val="both"/>
              <w:rPr>
                <w:sz w:val="24"/>
              </w:rPr>
            </w:pPr>
            <w:proofErr w:type="spellStart"/>
            <w:r w:rsidRPr="0090549B">
              <w:rPr>
                <w:sz w:val="24"/>
              </w:rPr>
              <w:t>İş</w:t>
            </w:r>
            <w:proofErr w:type="spellEnd"/>
            <w:r w:rsidRPr="0090549B">
              <w:rPr>
                <w:sz w:val="24"/>
              </w:rPr>
              <w:t xml:space="preserve"> </w:t>
            </w:r>
            <w:proofErr w:type="spellStart"/>
            <w:r w:rsidRPr="0090549B">
              <w:rPr>
                <w:sz w:val="24"/>
              </w:rPr>
              <w:t>Başvurusu</w:t>
            </w:r>
            <w:proofErr w:type="spellEnd"/>
            <w:r w:rsidRPr="0090549B">
              <w:rPr>
                <w:sz w:val="24"/>
              </w:rPr>
              <w:t>/</w:t>
            </w:r>
            <w:proofErr w:type="spellStart"/>
            <w:r w:rsidRPr="0090549B">
              <w:rPr>
                <w:sz w:val="24"/>
              </w:rPr>
              <w:t>Özgeçmiş</w:t>
            </w:r>
            <w:proofErr w:type="spellEnd"/>
            <w:r w:rsidRPr="0090549B">
              <w:rPr>
                <w:sz w:val="24"/>
              </w:rPr>
              <w:t xml:space="preserve"> </w:t>
            </w:r>
            <w:proofErr w:type="spellStart"/>
            <w:r w:rsidRPr="0090549B">
              <w:rPr>
                <w:sz w:val="24"/>
              </w:rPr>
              <w:t>Paylaşımı</w:t>
            </w:r>
            <w:proofErr w:type="spellEnd"/>
            <w:r w:rsidRPr="0090549B">
              <w:rPr>
                <w:spacing w:val="-14"/>
                <w:sz w:val="24"/>
              </w:rPr>
              <w:t xml:space="preserve"> </w:t>
            </w:r>
            <w:proofErr w:type="spellStart"/>
            <w:r w:rsidRPr="0090549B">
              <w:rPr>
                <w:sz w:val="24"/>
              </w:rPr>
              <w:t>Yaptım</w:t>
            </w:r>
            <w:proofErr w:type="spellEnd"/>
            <w:r w:rsidRPr="0090549B">
              <w:rPr>
                <w:sz w:val="24"/>
              </w:rPr>
              <w:t xml:space="preserve"> Tarih:</w:t>
            </w:r>
          </w:p>
          <w:p w14:paraId="020EE217" w14:textId="77777777" w:rsidR="00910F54" w:rsidRPr="0090549B" w:rsidRDefault="00910F54" w:rsidP="003D4ECF">
            <w:pPr>
              <w:pStyle w:val="TableParagraph"/>
              <w:spacing w:before="10"/>
              <w:jc w:val="both"/>
              <w:rPr>
                <w:b/>
                <w:sz w:val="24"/>
              </w:rPr>
            </w:pPr>
          </w:p>
          <w:p w14:paraId="1004436E" w14:textId="77777777" w:rsidR="00910F54" w:rsidRPr="0090549B" w:rsidRDefault="00910F54" w:rsidP="003D4ECF">
            <w:pPr>
              <w:pStyle w:val="TableParagraph"/>
              <w:numPr>
                <w:ilvl w:val="0"/>
                <w:numId w:val="9"/>
              </w:numPr>
              <w:tabs>
                <w:tab w:val="left" w:pos="484"/>
                <w:tab w:val="left" w:pos="485"/>
              </w:tabs>
              <w:ind w:left="484" w:hanging="481"/>
              <w:jc w:val="both"/>
              <w:rPr>
                <w:sz w:val="24"/>
              </w:rPr>
            </w:pPr>
            <w:proofErr w:type="spellStart"/>
            <w:r w:rsidRPr="0090549B">
              <w:rPr>
                <w:sz w:val="24"/>
              </w:rPr>
              <w:t>Üçüncü</w:t>
            </w:r>
            <w:proofErr w:type="spellEnd"/>
            <w:r w:rsidRPr="0090549B">
              <w:rPr>
                <w:sz w:val="24"/>
              </w:rPr>
              <w:t xml:space="preserve"> </w:t>
            </w:r>
            <w:proofErr w:type="spellStart"/>
            <w:r w:rsidRPr="0090549B">
              <w:rPr>
                <w:sz w:val="24"/>
              </w:rPr>
              <w:t>Kişi</w:t>
            </w:r>
            <w:proofErr w:type="spellEnd"/>
            <w:r w:rsidRPr="0090549B">
              <w:rPr>
                <w:sz w:val="24"/>
              </w:rPr>
              <w:t xml:space="preserve"> </w:t>
            </w:r>
            <w:proofErr w:type="spellStart"/>
            <w:r w:rsidRPr="0090549B">
              <w:rPr>
                <w:sz w:val="24"/>
              </w:rPr>
              <w:t>Firma</w:t>
            </w:r>
            <w:proofErr w:type="spellEnd"/>
            <w:r w:rsidRPr="0090549B">
              <w:rPr>
                <w:spacing w:val="-2"/>
                <w:sz w:val="24"/>
              </w:rPr>
              <w:t xml:space="preserve"> </w:t>
            </w:r>
            <w:proofErr w:type="spellStart"/>
            <w:r w:rsidRPr="0090549B">
              <w:rPr>
                <w:sz w:val="24"/>
              </w:rPr>
              <w:t>Çalışanıyım</w:t>
            </w:r>
            <w:proofErr w:type="spellEnd"/>
          </w:p>
          <w:p w14:paraId="0E9B99D9" w14:textId="77777777" w:rsidR="00910F54" w:rsidRPr="0090549B" w:rsidRDefault="00910F54" w:rsidP="003D4ECF">
            <w:pPr>
              <w:pStyle w:val="TableParagraph"/>
              <w:ind w:left="4"/>
              <w:jc w:val="both"/>
              <w:rPr>
                <w:i/>
                <w:sz w:val="24"/>
              </w:rPr>
            </w:pPr>
            <w:proofErr w:type="spellStart"/>
            <w:r w:rsidRPr="0090549B">
              <w:rPr>
                <w:i/>
                <w:sz w:val="24"/>
              </w:rPr>
              <w:t>Lütfen</w:t>
            </w:r>
            <w:proofErr w:type="spellEnd"/>
            <w:r w:rsidRPr="0090549B">
              <w:rPr>
                <w:i/>
                <w:sz w:val="24"/>
              </w:rPr>
              <w:t xml:space="preserve"> </w:t>
            </w:r>
            <w:proofErr w:type="spellStart"/>
            <w:r w:rsidRPr="0090549B">
              <w:rPr>
                <w:i/>
                <w:sz w:val="24"/>
              </w:rPr>
              <w:t>çalıştığınız</w:t>
            </w:r>
            <w:proofErr w:type="spellEnd"/>
            <w:r w:rsidRPr="0090549B">
              <w:rPr>
                <w:i/>
                <w:sz w:val="24"/>
              </w:rPr>
              <w:t xml:space="preserve"> </w:t>
            </w:r>
            <w:proofErr w:type="spellStart"/>
            <w:r w:rsidRPr="0090549B">
              <w:rPr>
                <w:i/>
                <w:sz w:val="24"/>
              </w:rPr>
              <w:t>firma</w:t>
            </w:r>
            <w:proofErr w:type="spellEnd"/>
            <w:r w:rsidRPr="0090549B">
              <w:rPr>
                <w:i/>
                <w:sz w:val="24"/>
              </w:rPr>
              <w:t xml:space="preserve"> </w:t>
            </w:r>
            <w:proofErr w:type="spellStart"/>
            <w:r w:rsidRPr="0090549B">
              <w:rPr>
                <w:i/>
                <w:sz w:val="24"/>
              </w:rPr>
              <w:t>ve</w:t>
            </w:r>
            <w:proofErr w:type="spellEnd"/>
            <w:r w:rsidRPr="0090549B">
              <w:rPr>
                <w:i/>
                <w:sz w:val="24"/>
              </w:rPr>
              <w:t xml:space="preserve"> </w:t>
            </w:r>
            <w:proofErr w:type="spellStart"/>
            <w:r w:rsidRPr="0090549B">
              <w:rPr>
                <w:i/>
                <w:sz w:val="24"/>
              </w:rPr>
              <w:t>pozisyon</w:t>
            </w:r>
            <w:proofErr w:type="spellEnd"/>
            <w:r w:rsidRPr="0090549B">
              <w:rPr>
                <w:i/>
                <w:sz w:val="24"/>
              </w:rPr>
              <w:t xml:space="preserve"> </w:t>
            </w:r>
            <w:proofErr w:type="spellStart"/>
            <w:r w:rsidRPr="0090549B">
              <w:rPr>
                <w:i/>
                <w:sz w:val="24"/>
              </w:rPr>
              <w:t>bilgisini</w:t>
            </w:r>
            <w:proofErr w:type="spellEnd"/>
            <w:r w:rsidRPr="0090549B">
              <w:rPr>
                <w:i/>
                <w:sz w:val="24"/>
              </w:rPr>
              <w:t xml:space="preserve"> </w:t>
            </w:r>
            <w:proofErr w:type="spellStart"/>
            <w:r w:rsidRPr="0090549B">
              <w:rPr>
                <w:i/>
                <w:sz w:val="24"/>
              </w:rPr>
              <w:t>belirtiniz</w:t>
            </w:r>
            <w:proofErr w:type="spellEnd"/>
            <w:r w:rsidRPr="0090549B">
              <w:rPr>
                <w:i/>
                <w:sz w:val="24"/>
              </w:rPr>
              <w:t>:</w:t>
            </w:r>
          </w:p>
          <w:p w14:paraId="0269DDDF" w14:textId="77777777" w:rsidR="00B55875" w:rsidRPr="0090549B" w:rsidRDefault="00B55875" w:rsidP="00B55875">
            <w:pPr>
              <w:pStyle w:val="TableParagraph"/>
              <w:ind w:left="0"/>
              <w:jc w:val="both"/>
              <w:rPr>
                <w:i/>
              </w:rPr>
            </w:pPr>
          </w:p>
        </w:tc>
      </w:tr>
    </w:tbl>
    <w:p w14:paraId="43347CBD" w14:textId="77777777" w:rsidR="00910F54" w:rsidRPr="0090549B" w:rsidRDefault="00910F54" w:rsidP="00910F54"/>
    <w:p w14:paraId="4FA249F5" w14:textId="77777777" w:rsidR="00910F54" w:rsidRPr="0090549B" w:rsidRDefault="00910F54" w:rsidP="00910F54">
      <w:pPr>
        <w:pStyle w:val="Default"/>
        <w:numPr>
          <w:ilvl w:val="0"/>
          <w:numId w:val="6"/>
        </w:numPr>
        <w:jc w:val="both"/>
        <w:rPr>
          <w:rFonts w:ascii="Times New Roman" w:hAnsi="Times New Roman" w:cs="Times New Roman"/>
          <w:b/>
          <w:bCs/>
          <w:szCs w:val="22"/>
        </w:rPr>
      </w:pPr>
      <w:r w:rsidRPr="0090549B">
        <w:rPr>
          <w:rFonts w:ascii="Times New Roman" w:hAnsi="Times New Roman" w:cs="Times New Roman"/>
          <w:b/>
          <w:bCs/>
          <w:szCs w:val="22"/>
        </w:rPr>
        <w:t xml:space="preserve">Lütfen KVK Kanunu kapsamındaki talebinizi detaylı </w:t>
      </w:r>
    </w:p>
    <w:p w14:paraId="1FFC1A0B" w14:textId="77777777" w:rsidR="00910F54" w:rsidRPr="0090549B" w:rsidRDefault="00910F54" w:rsidP="00910F54">
      <w:pPr>
        <w:pStyle w:val="Default"/>
        <w:ind w:left="720"/>
        <w:jc w:val="both"/>
        <w:rPr>
          <w:rFonts w:ascii="Times New Roman" w:hAnsi="Times New Roman" w:cs="Times New Roman"/>
          <w:b/>
          <w:bCs/>
          <w:szCs w:val="22"/>
        </w:rPr>
      </w:pPr>
      <w:r w:rsidRPr="0090549B">
        <w:rPr>
          <w:rFonts w:ascii="Times New Roman" w:hAnsi="Times New Roman" w:cs="Times New Roman"/>
          <w:b/>
          <w:bCs/>
          <w:szCs w:val="22"/>
        </w:rPr>
        <w:t>olarak belirtiniz:</w:t>
      </w:r>
    </w:p>
    <w:p w14:paraId="257FC9E6" w14:textId="77777777" w:rsidR="00910F54" w:rsidRPr="0090549B" w:rsidRDefault="00910F54" w:rsidP="00910F54">
      <w:pPr>
        <w:pStyle w:val="Default"/>
        <w:jc w:val="both"/>
        <w:rPr>
          <w:rFonts w:ascii="Times New Roman" w:hAnsi="Times New Roman" w:cs="Times New Roman"/>
          <w:sz w:val="22"/>
          <w:szCs w:val="22"/>
        </w:rPr>
      </w:pPr>
    </w:p>
    <w:tbl>
      <w:tblPr>
        <w:tblStyle w:val="GridTable4-Accent3"/>
        <w:tblW w:w="9351" w:type="dxa"/>
        <w:tblLayout w:type="fixed"/>
        <w:tblLook w:val="04A0" w:firstRow="1" w:lastRow="0" w:firstColumn="1" w:lastColumn="0" w:noHBand="0" w:noVBand="1"/>
      </w:tblPr>
      <w:tblGrid>
        <w:gridCol w:w="803"/>
        <w:gridCol w:w="3728"/>
        <w:gridCol w:w="1701"/>
        <w:gridCol w:w="3119"/>
      </w:tblGrid>
      <w:tr w:rsidR="00910F54" w:rsidRPr="0090549B" w14:paraId="02F2B2FE" w14:textId="77777777" w:rsidTr="003545FC">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803" w:type="dxa"/>
            <w:noWrap/>
            <w:hideMark/>
          </w:tcPr>
          <w:p w14:paraId="32715559" w14:textId="77777777" w:rsidR="00910F54" w:rsidRPr="0090549B" w:rsidRDefault="00910F54" w:rsidP="003545FC">
            <w:pPr>
              <w:jc w:val="center"/>
              <w:rPr>
                <w:b w:val="0"/>
                <w:bCs w:val="0"/>
                <w:color w:val="000000"/>
                <w:lang w:val="en-US"/>
              </w:rPr>
            </w:pPr>
            <w:proofErr w:type="spellStart"/>
            <w:r w:rsidRPr="0090549B">
              <w:rPr>
                <w:color w:val="000000"/>
                <w:lang w:val="en-US"/>
              </w:rPr>
              <w:t>Talep</w:t>
            </w:r>
            <w:proofErr w:type="spellEnd"/>
            <w:r w:rsidRPr="0090549B">
              <w:rPr>
                <w:color w:val="000000"/>
                <w:lang w:val="en-US"/>
              </w:rPr>
              <w:t xml:space="preserve"> No</w:t>
            </w:r>
          </w:p>
        </w:tc>
        <w:tc>
          <w:tcPr>
            <w:tcW w:w="3728" w:type="dxa"/>
            <w:noWrap/>
            <w:hideMark/>
          </w:tcPr>
          <w:p w14:paraId="40E3F42D" w14:textId="77777777" w:rsidR="00910F54" w:rsidRPr="0090549B" w:rsidRDefault="00910F54" w:rsidP="003545FC">
            <w:pPr>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proofErr w:type="spellStart"/>
            <w:r w:rsidRPr="0090549B">
              <w:rPr>
                <w:color w:val="000000"/>
                <w:lang w:val="en-US"/>
              </w:rPr>
              <w:t>Talep</w:t>
            </w:r>
            <w:proofErr w:type="spellEnd"/>
            <w:r w:rsidRPr="0090549B">
              <w:rPr>
                <w:color w:val="000000"/>
                <w:lang w:val="en-US"/>
              </w:rPr>
              <w:t xml:space="preserve"> Konusu</w:t>
            </w:r>
          </w:p>
        </w:tc>
        <w:tc>
          <w:tcPr>
            <w:tcW w:w="1701" w:type="dxa"/>
            <w:noWrap/>
            <w:hideMark/>
          </w:tcPr>
          <w:p w14:paraId="041B28B6" w14:textId="77777777" w:rsidR="00910F54" w:rsidRPr="0090549B" w:rsidRDefault="00910F54" w:rsidP="003545FC">
            <w:pPr>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proofErr w:type="spellStart"/>
            <w:r w:rsidRPr="0090549B">
              <w:rPr>
                <w:color w:val="000000"/>
                <w:lang w:val="en-US"/>
              </w:rPr>
              <w:t>Kanuni</w:t>
            </w:r>
            <w:proofErr w:type="spellEnd"/>
            <w:r w:rsidRPr="0090549B">
              <w:rPr>
                <w:color w:val="000000"/>
                <w:lang w:val="en-US"/>
              </w:rPr>
              <w:t xml:space="preserve"> </w:t>
            </w:r>
            <w:proofErr w:type="spellStart"/>
            <w:r w:rsidRPr="0090549B">
              <w:rPr>
                <w:color w:val="000000"/>
                <w:lang w:val="en-US"/>
              </w:rPr>
              <w:t>Dayanak</w:t>
            </w:r>
            <w:proofErr w:type="spellEnd"/>
          </w:p>
        </w:tc>
        <w:tc>
          <w:tcPr>
            <w:tcW w:w="3119" w:type="dxa"/>
            <w:hideMark/>
          </w:tcPr>
          <w:p w14:paraId="20F570BC" w14:textId="77777777" w:rsidR="00910F54" w:rsidRPr="0090549B" w:rsidRDefault="00910F54" w:rsidP="003545FC">
            <w:pPr>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proofErr w:type="spellStart"/>
            <w:r w:rsidRPr="0090549B">
              <w:rPr>
                <w:color w:val="000000"/>
                <w:lang w:val="en-US"/>
              </w:rPr>
              <w:t>Seçiminiz</w:t>
            </w:r>
            <w:proofErr w:type="spellEnd"/>
            <w:r w:rsidRPr="0090549B">
              <w:rPr>
                <w:color w:val="000000"/>
                <w:lang w:val="en-US"/>
              </w:rPr>
              <w:br/>
              <w:t xml:space="preserve">Ve </w:t>
            </w:r>
            <w:proofErr w:type="spellStart"/>
            <w:r w:rsidRPr="0090549B">
              <w:rPr>
                <w:color w:val="000000"/>
                <w:lang w:val="en-US"/>
              </w:rPr>
              <w:t>Talep</w:t>
            </w:r>
            <w:proofErr w:type="spellEnd"/>
            <w:r w:rsidRPr="0090549B">
              <w:rPr>
                <w:color w:val="000000"/>
                <w:lang w:val="en-US"/>
              </w:rPr>
              <w:t xml:space="preserve"> </w:t>
            </w:r>
            <w:proofErr w:type="spellStart"/>
            <w:r w:rsidRPr="0090549B">
              <w:rPr>
                <w:color w:val="000000"/>
                <w:lang w:val="en-US"/>
              </w:rPr>
              <w:t>Detayınız</w:t>
            </w:r>
            <w:proofErr w:type="spellEnd"/>
          </w:p>
        </w:tc>
      </w:tr>
      <w:tr w:rsidR="00910F54" w:rsidRPr="0090549B" w14:paraId="59619C38" w14:textId="77777777" w:rsidTr="003545FC">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3C973D2" w14:textId="77777777" w:rsidR="003545FC" w:rsidRPr="0090549B" w:rsidRDefault="003545FC" w:rsidP="003D4ECF">
            <w:pPr>
              <w:rPr>
                <w:color w:val="000000"/>
                <w:lang w:val="en-US"/>
              </w:rPr>
            </w:pPr>
          </w:p>
          <w:p w14:paraId="526D05F3" w14:textId="77777777" w:rsidR="003545FC" w:rsidRPr="0090549B" w:rsidRDefault="003545FC" w:rsidP="003D4ECF">
            <w:pPr>
              <w:rPr>
                <w:color w:val="000000"/>
                <w:lang w:val="en-US"/>
              </w:rPr>
            </w:pPr>
          </w:p>
          <w:p w14:paraId="3B8A10C5" w14:textId="77777777" w:rsidR="003545FC" w:rsidRPr="0090549B" w:rsidRDefault="003545FC" w:rsidP="003D4ECF">
            <w:pPr>
              <w:rPr>
                <w:color w:val="000000"/>
                <w:lang w:val="en-US"/>
              </w:rPr>
            </w:pPr>
          </w:p>
          <w:p w14:paraId="3AB23912" w14:textId="77777777" w:rsidR="00910F54" w:rsidRPr="0090549B" w:rsidRDefault="00910F54" w:rsidP="003545FC">
            <w:pPr>
              <w:jc w:val="center"/>
              <w:rPr>
                <w:color w:val="000000"/>
                <w:lang w:val="en-US"/>
              </w:rPr>
            </w:pPr>
            <w:r w:rsidRPr="0090549B">
              <w:rPr>
                <w:color w:val="000000"/>
                <w:lang w:val="en-US"/>
              </w:rPr>
              <w:t>1</w:t>
            </w:r>
          </w:p>
        </w:tc>
        <w:tc>
          <w:tcPr>
            <w:tcW w:w="3728" w:type="dxa"/>
            <w:hideMark/>
          </w:tcPr>
          <w:p w14:paraId="624449C5"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70CEE96C"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Şirketinizin</w:t>
            </w:r>
            <w:proofErr w:type="spellEnd"/>
            <w:r w:rsidRPr="0090549B">
              <w:rPr>
                <w:color w:val="000000"/>
                <w:lang w:val="en-US"/>
              </w:rPr>
              <w:t xml:space="preserve"> </w:t>
            </w:r>
            <w:proofErr w:type="spellStart"/>
            <w:r w:rsidRPr="0090549B">
              <w:rPr>
                <w:color w:val="000000"/>
                <w:lang w:val="en-US"/>
              </w:rPr>
              <w:t>hakkımda</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w:t>
            </w:r>
            <w:proofErr w:type="spellEnd"/>
            <w:r w:rsidRPr="0090549B">
              <w:rPr>
                <w:color w:val="000000"/>
                <w:lang w:val="en-US"/>
              </w:rPr>
              <w:t xml:space="preserve"> </w:t>
            </w:r>
            <w:proofErr w:type="spellStart"/>
            <w:r w:rsidRPr="0090549B">
              <w:rPr>
                <w:color w:val="000000"/>
                <w:lang w:val="en-US"/>
              </w:rPr>
              <w:t>işleyip</w:t>
            </w:r>
            <w:proofErr w:type="spellEnd"/>
            <w:r w:rsidRPr="0090549B">
              <w:rPr>
                <w:color w:val="000000"/>
                <w:lang w:val="en-US"/>
              </w:rPr>
              <w:t xml:space="preserve"> </w:t>
            </w:r>
            <w:proofErr w:type="spellStart"/>
            <w:r w:rsidRPr="0090549B">
              <w:rPr>
                <w:color w:val="000000"/>
                <w:lang w:val="en-US"/>
              </w:rPr>
              <w:t>işlemediğini</w:t>
            </w:r>
            <w:proofErr w:type="spellEnd"/>
            <w:r w:rsidRPr="0090549B">
              <w:rPr>
                <w:color w:val="000000"/>
                <w:lang w:val="en-US"/>
              </w:rPr>
              <w:t xml:space="preserve"> </w:t>
            </w:r>
            <w:proofErr w:type="spellStart"/>
            <w:r w:rsidRPr="0090549B">
              <w:rPr>
                <w:color w:val="000000"/>
                <w:lang w:val="en-US"/>
              </w:rPr>
              <w:t>öğrenmek</w:t>
            </w:r>
            <w:proofErr w:type="spellEnd"/>
            <w:r w:rsidRPr="0090549B">
              <w:rPr>
                <w:color w:val="000000"/>
                <w:lang w:val="en-US"/>
              </w:rPr>
              <w:t xml:space="preserve"> </w:t>
            </w:r>
            <w:proofErr w:type="spellStart"/>
            <w:r w:rsidRPr="0090549B">
              <w:rPr>
                <w:color w:val="000000"/>
                <w:lang w:val="en-US"/>
              </w:rPr>
              <w:t>istiyorum</w:t>
            </w:r>
            <w:proofErr w:type="spellEnd"/>
          </w:p>
        </w:tc>
        <w:tc>
          <w:tcPr>
            <w:tcW w:w="1701" w:type="dxa"/>
            <w:hideMark/>
          </w:tcPr>
          <w:p w14:paraId="4CDDD2CA"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74EC6147"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(a)</w:t>
            </w:r>
          </w:p>
          <w:p w14:paraId="2B5CCF17"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hideMark/>
          </w:tcPr>
          <w:p w14:paraId="22816738"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105FA587" w14:textId="77777777" w:rsidTr="003545FC">
        <w:trPr>
          <w:trHeight w:val="768"/>
        </w:trPr>
        <w:tc>
          <w:tcPr>
            <w:cnfStyle w:val="001000000000" w:firstRow="0" w:lastRow="0" w:firstColumn="1" w:lastColumn="0" w:oddVBand="0" w:evenVBand="0" w:oddHBand="0" w:evenHBand="0" w:firstRowFirstColumn="0" w:firstRowLastColumn="0" w:lastRowFirstColumn="0" w:lastRowLastColumn="0"/>
            <w:tcW w:w="803" w:type="dxa"/>
            <w:noWrap/>
            <w:hideMark/>
          </w:tcPr>
          <w:p w14:paraId="10B2F81F" w14:textId="77777777" w:rsidR="003545FC" w:rsidRPr="0090549B" w:rsidRDefault="003545FC" w:rsidP="003D4ECF">
            <w:pPr>
              <w:rPr>
                <w:color w:val="000000"/>
                <w:lang w:val="en-US"/>
              </w:rPr>
            </w:pPr>
          </w:p>
          <w:p w14:paraId="3CE586B1" w14:textId="77777777" w:rsidR="003545FC" w:rsidRPr="0090549B" w:rsidRDefault="003545FC" w:rsidP="003D4ECF">
            <w:pPr>
              <w:rPr>
                <w:color w:val="000000"/>
                <w:lang w:val="en-US"/>
              </w:rPr>
            </w:pPr>
          </w:p>
          <w:p w14:paraId="4C6D0E70" w14:textId="77777777" w:rsidR="003545FC" w:rsidRPr="0090549B" w:rsidRDefault="003545FC" w:rsidP="003D4ECF">
            <w:pPr>
              <w:rPr>
                <w:color w:val="000000"/>
                <w:lang w:val="en-US"/>
              </w:rPr>
            </w:pPr>
          </w:p>
          <w:p w14:paraId="0ECFCC3C" w14:textId="77777777" w:rsidR="00910F54" w:rsidRPr="0090549B" w:rsidRDefault="00910F54" w:rsidP="003545FC">
            <w:pPr>
              <w:jc w:val="center"/>
              <w:rPr>
                <w:color w:val="000000"/>
                <w:lang w:val="en-US"/>
              </w:rPr>
            </w:pPr>
            <w:r w:rsidRPr="0090549B">
              <w:rPr>
                <w:color w:val="000000"/>
                <w:lang w:val="en-US"/>
              </w:rPr>
              <w:t>2</w:t>
            </w:r>
          </w:p>
        </w:tc>
        <w:tc>
          <w:tcPr>
            <w:tcW w:w="3728" w:type="dxa"/>
            <w:hideMark/>
          </w:tcPr>
          <w:p w14:paraId="54DAE2B3"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6C37E31D"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Eğer</w:t>
            </w:r>
            <w:proofErr w:type="spellEnd"/>
            <w:r w:rsidRPr="0090549B">
              <w:rPr>
                <w:color w:val="000000"/>
                <w:lang w:val="en-US"/>
              </w:rPr>
              <w:t xml:space="preserve"> </w:t>
            </w:r>
            <w:proofErr w:type="spellStart"/>
            <w:r w:rsidRPr="0090549B">
              <w:rPr>
                <w:color w:val="000000"/>
                <w:lang w:val="en-US"/>
              </w:rPr>
              <w:t>Şirketiniz</w:t>
            </w:r>
            <w:proofErr w:type="spellEnd"/>
            <w:r w:rsidRPr="0090549B">
              <w:rPr>
                <w:color w:val="000000"/>
                <w:lang w:val="en-US"/>
              </w:rPr>
              <w:t xml:space="preserve"> </w:t>
            </w:r>
            <w:proofErr w:type="spellStart"/>
            <w:r w:rsidRPr="0090549B">
              <w:rPr>
                <w:color w:val="000000"/>
                <w:lang w:val="en-US"/>
              </w:rPr>
              <w:t>hakkımda</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Veri </w:t>
            </w:r>
            <w:proofErr w:type="spellStart"/>
            <w:r w:rsidRPr="0090549B">
              <w:rPr>
                <w:color w:val="000000"/>
                <w:lang w:val="en-US"/>
              </w:rPr>
              <w:t>işliyorsa</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veri</w:t>
            </w:r>
            <w:proofErr w:type="spellEnd"/>
            <w:r w:rsidRPr="0090549B">
              <w:rPr>
                <w:color w:val="000000"/>
                <w:lang w:val="en-US"/>
              </w:rPr>
              <w:t xml:space="preserve"> </w:t>
            </w:r>
            <w:proofErr w:type="spellStart"/>
            <w:r w:rsidRPr="0090549B">
              <w:rPr>
                <w:color w:val="000000"/>
                <w:lang w:val="en-US"/>
              </w:rPr>
              <w:t>işleme</w:t>
            </w:r>
            <w:proofErr w:type="spellEnd"/>
            <w:r w:rsidRPr="0090549B">
              <w:rPr>
                <w:color w:val="000000"/>
                <w:lang w:val="en-US"/>
              </w:rPr>
              <w:t xml:space="preserve"> </w:t>
            </w:r>
            <w:proofErr w:type="spellStart"/>
            <w:r w:rsidRPr="0090549B">
              <w:rPr>
                <w:color w:val="000000"/>
                <w:lang w:val="en-US"/>
              </w:rPr>
              <w:t>faaliyetleri</w:t>
            </w:r>
            <w:proofErr w:type="spellEnd"/>
            <w:r w:rsidRPr="0090549B">
              <w:rPr>
                <w:color w:val="000000"/>
                <w:lang w:val="en-US"/>
              </w:rPr>
              <w:t xml:space="preserve"> </w:t>
            </w:r>
            <w:proofErr w:type="spellStart"/>
            <w:r w:rsidRPr="0090549B">
              <w:rPr>
                <w:color w:val="000000"/>
                <w:lang w:val="en-US"/>
              </w:rPr>
              <w:t>hakkında</w:t>
            </w:r>
            <w:proofErr w:type="spellEnd"/>
            <w:r w:rsidRPr="0090549B">
              <w:rPr>
                <w:color w:val="000000"/>
                <w:lang w:val="en-US"/>
              </w:rPr>
              <w:t xml:space="preserve"> </w:t>
            </w:r>
            <w:proofErr w:type="spellStart"/>
            <w:r w:rsidRPr="0090549B">
              <w:rPr>
                <w:color w:val="000000"/>
                <w:lang w:val="en-US"/>
              </w:rPr>
              <w:t>bilgi</w:t>
            </w:r>
            <w:proofErr w:type="spellEnd"/>
            <w:r w:rsidRPr="0090549B">
              <w:rPr>
                <w:color w:val="000000"/>
                <w:lang w:val="en-US"/>
              </w:rPr>
              <w:t xml:space="preserve"> </w:t>
            </w:r>
            <w:proofErr w:type="spellStart"/>
            <w:r w:rsidRPr="0090549B">
              <w:rPr>
                <w:color w:val="000000"/>
                <w:lang w:val="en-US"/>
              </w:rPr>
              <w:t>talep</w:t>
            </w:r>
            <w:proofErr w:type="spellEnd"/>
            <w:r w:rsidRPr="0090549B">
              <w:rPr>
                <w:color w:val="000000"/>
                <w:lang w:val="en-US"/>
              </w:rPr>
              <w:t xml:space="preserve"> </w:t>
            </w:r>
            <w:proofErr w:type="spellStart"/>
            <w:r w:rsidRPr="0090549B">
              <w:rPr>
                <w:color w:val="000000"/>
                <w:lang w:val="en-US"/>
              </w:rPr>
              <w:t>ediyorum</w:t>
            </w:r>
            <w:proofErr w:type="spellEnd"/>
          </w:p>
          <w:p w14:paraId="3710B391"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tc>
        <w:tc>
          <w:tcPr>
            <w:tcW w:w="1701" w:type="dxa"/>
            <w:hideMark/>
          </w:tcPr>
          <w:p w14:paraId="16C58809"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33008A40"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(b)</w:t>
            </w:r>
          </w:p>
          <w:p w14:paraId="36C48FF1"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c>
          <w:tcPr>
            <w:tcW w:w="3119" w:type="dxa"/>
            <w:noWrap/>
            <w:hideMark/>
          </w:tcPr>
          <w:p w14:paraId="2DD2F076"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31642AA9" w14:textId="77777777" w:rsidTr="003545FC">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803" w:type="dxa"/>
            <w:noWrap/>
            <w:hideMark/>
          </w:tcPr>
          <w:p w14:paraId="405DEA89" w14:textId="77777777" w:rsidR="003545FC" w:rsidRPr="0090549B" w:rsidRDefault="003545FC" w:rsidP="003D4ECF">
            <w:pPr>
              <w:rPr>
                <w:color w:val="000000"/>
                <w:lang w:val="en-US"/>
              </w:rPr>
            </w:pPr>
          </w:p>
          <w:p w14:paraId="6DFB4FFA" w14:textId="77777777" w:rsidR="003545FC" w:rsidRPr="0090549B" w:rsidRDefault="003545FC" w:rsidP="003D4ECF">
            <w:pPr>
              <w:rPr>
                <w:color w:val="000000"/>
                <w:lang w:val="en-US"/>
              </w:rPr>
            </w:pPr>
          </w:p>
          <w:p w14:paraId="5D380B3A" w14:textId="77777777" w:rsidR="003545FC" w:rsidRPr="0090549B" w:rsidRDefault="003545FC" w:rsidP="003D4ECF">
            <w:pPr>
              <w:rPr>
                <w:color w:val="000000"/>
                <w:lang w:val="en-US"/>
              </w:rPr>
            </w:pPr>
          </w:p>
          <w:p w14:paraId="4A138F01" w14:textId="77777777" w:rsidR="00910F54" w:rsidRPr="0090549B" w:rsidRDefault="00910F54" w:rsidP="003545FC">
            <w:pPr>
              <w:jc w:val="center"/>
              <w:rPr>
                <w:color w:val="000000"/>
                <w:lang w:val="en-US"/>
              </w:rPr>
            </w:pPr>
            <w:r w:rsidRPr="0090549B">
              <w:rPr>
                <w:color w:val="000000"/>
                <w:lang w:val="en-US"/>
              </w:rPr>
              <w:t>3</w:t>
            </w:r>
          </w:p>
        </w:tc>
        <w:tc>
          <w:tcPr>
            <w:tcW w:w="3728" w:type="dxa"/>
            <w:hideMark/>
          </w:tcPr>
          <w:p w14:paraId="6B61F885"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2887FA62"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Eğer</w:t>
            </w:r>
            <w:proofErr w:type="spellEnd"/>
            <w:r w:rsidRPr="0090549B">
              <w:rPr>
                <w:color w:val="000000"/>
                <w:lang w:val="en-US"/>
              </w:rPr>
              <w:t xml:space="preserve"> </w:t>
            </w:r>
            <w:proofErr w:type="spellStart"/>
            <w:r w:rsidRPr="0090549B">
              <w:rPr>
                <w:color w:val="000000"/>
                <w:lang w:val="en-US"/>
              </w:rPr>
              <w:t>Şirketiniz</w:t>
            </w:r>
            <w:proofErr w:type="spellEnd"/>
            <w:r w:rsidRPr="0090549B">
              <w:rPr>
                <w:color w:val="000000"/>
                <w:lang w:val="en-US"/>
              </w:rPr>
              <w:t xml:space="preserve"> </w:t>
            </w:r>
            <w:proofErr w:type="spellStart"/>
            <w:r w:rsidRPr="0090549B">
              <w:rPr>
                <w:color w:val="000000"/>
                <w:lang w:val="en-US"/>
              </w:rPr>
              <w:t>hakkımda</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Veri </w:t>
            </w:r>
            <w:proofErr w:type="spellStart"/>
            <w:r w:rsidRPr="0090549B">
              <w:rPr>
                <w:color w:val="000000"/>
                <w:lang w:val="en-US"/>
              </w:rPr>
              <w:t>işliyorsa</w:t>
            </w:r>
            <w:proofErr w:type="spellEnd"/>
            <w:r w:rsidRPr="0090549B">
              <w:rPr>
                <w:color w:val="000000"/>
                <w:lang w:val="en-US"/>
              </w:rPr>
              <w:t xml:space="preserve"> </w:t>
            </w:r>
            <w:proofErr w:type="spellStart"/>
            <w:r w:rsidRPr="0090549B">
              <w:rPr>
                <w:color w:val="000000"/>
                <w:lang w:val="en-US"/>
              </w:rPr>
              <w:t>bunların</w:t>
            </w:r>
            <w:proofErr w:type="spellEnd"/>
            <w:r w:rsidRPr="0090549B">
              <w:rPr>
                <w:color w:val="000000"/>
                <w:lang w:val="en-US"/>
              </w:rPr>
              <w:t xml:space="preserve"> </w:t>
            </w:r>
            <w:proofErr w:type="spellStart"/>
            <w:r w:rsidRPr="0090549B">
              <w:rPr>
                <w:color w:val="000000"/>
                <w:lang w:val="en-US"/>
              </w:rPr>
              <w:t>işlenme</w:t>
            </w:r>
            <w:proofErr w:type="spellEnd"/>
            <w:r w:rsidRPr="0090549B">
              <w:rPr>
                <w:color w:val="000000"/>
                <w:lang w:val="en-US"/>
              </w:rPr>
              <w:t xml:space="preserve"> </w:t>
            </w:r>
            <w:proofErr w:type="spellStart"/>
            <w:r w:rsidRPr="0090549B">
              <w:rPr>
                <w:color w:val="000000"/>
                <w:lang w:val="en-US"/>
              </w:rPr>
              <w:t>amacını</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amaca</w:t>
            </w:r>
            <w:proofErr w:type="spellEnd"/>
            <w:r w:rsidRPr="0090549B">
              <w:rPr>
                <w:color w:val="000000"/>
                <w:lang w:val="en-US"/>
              </w:rPr>
              <w:t xml:space="preserve"> </w:t>
            </w:r>
            <w:proofErr w:type="spellStart"/>
            <w:r w:rsidRPr="0090549B">
              <w:rPr>
                <w:color w:val="000000"/>
                <w:lang w:val="en-US"/>
              </w:rPr>
              <w:t>uygun</w:t>
            </w:r>
            <w:proofErr w:type="spellEnd"/>
            <w:r w:rsidRPr="0090549B">
              <w:rPr>
                <w:color w:val="000000"/>
                <w:lang w:val="en-US"/>
              </w:rPr>
              <w:t xml:space="preserve"> </w:t>
            </w:r>
            <w:proofErr w:type="spellStart"/>
            <w:r w:rsidRPr="0090549B">
              <w:rPr>
                <w:color w:val="000000"/>
                <w:lang w:val="en-US"/>
              </w:rPr>
              <w:t>kullanılıp</w:t>
            </w:r>
            <w:proofErr w:type="spellEnd"/>
            <w:r w:rsidRPr="0090549B">
              <w:rPr>
                <w:color w:val="000000"/>
                <w:lang w:val="en-US"/>
              </w:rPr>
              <w:t xml:space="preserve"> </w:t>
            </w:r>
            <w:proofErr w:type="spellStart"/>
            <w:r w:rsidRPr="0090549B">
              <w:rPr>
                <w:color w:val="000000"/>
                <w:lang w:val="en-US"/>
              </w:rPr>
              <w:t>kullanılmadığını</w:t>
            </w:r>
            <w:proofErr w:type="spellEnd"/>
            <w:r w:rsidRPr="0090549B">
              <w:rPr>
                <w:color w:val="000000"/>
                <w:lang w:val="en-US"/>
              </w:rPr>
              <w:t xml:space="preserve"> </w:t>
            </w:r>
            <w:proofErr w:type="spellStart"/>
            <w:r w:rsidRPr="0090549B">
              <w:rPr>
                <w:color w:val="000000"/>
                <w:lang w:val="en-US"/>
              </w:rPr>
              <w:t>öğrenmek</w:t>
            </w:r>
            <w:proofErr w:type="spellEnd"/>
            <w:r w:rsidRPr="0090549B">
              <w:rPr>
                <w:color w:val="000000"/>
                <w:lang w:val="en-US"/>
              </w:rPr>
              <w:t xml:space="preserve"> </w:t>
            </w:r>
            <w:proofErr w:type="spellStart"/>
            <w:r w:rsidRPr="0090549B">
              <w:rPr>
                <w:color w:val="000000"/>
                <w:lang w:val="en-US"/>
              </w:rPr>
              <w:t>istiyorum</w:t>
            </w:r>
            <w:proofErr w:type="spellEnd"/>
          </w:p>
          <w:p w14:paraId="039D4305"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c>
          <w:tcPr>
            <w:tcW w:w="1701" w:type="dxa"/>
            <w:hideMark/>
          </w:tcPr>
          <w:p w14:paraId="4320B9E2"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5987ED3D"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(c)</w:t>
            </w:r>
          </w:p>
        </w:tc>
        <w:tc>
          <w:tcPr>
            <w:tcW w:w="3119" w:type="dxa"/>
            <w:noWrap/>
            <w:hideMark/>
          </w:tcPr>
          <w:p w14:paraId="4EA52AB4"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2AAC97A2" w14:textId="77777777" w:rsidTr="003545FC">
        <w:trPr>
          <w:trHeight w:val="945"/>
        </w:trPr>
        <w:tc>
          <w:tcPr>
            <w:cnfStyle w:val="001000000000" w:firstRow="0" w:lastRow="0" w:firstColumn="1" w:lastColumn="0" w:oddVBand="0" w:evenVBand="0" w:oddHBand="0" w:evenHBand="0" w:firstRowFirstColumn="0" w:firstRowLastColumn="0" w:lastRowFirstColumn="0" w:lastRowLastColumn="0"/>
            <w:tcW w:w="803" w:type="dxa"/>
            <w:noWrap/>
            <w:hideMark/>
          </w:tcPr>
          <w:p w14:paraId="6AC5651E" w14:textId="77777777" w:rsidR="003545FC" w:rsidRPr="0090549B" w:rsidRDefault="003545FC" w:rsidP="003D4ECF">
            <w:pPr>
              <w:rPr>
                <w:color w:val="000000"/>
                <w:lang w:val="en-US"/>
              </w:rPr>
            </w:pPr>
          </w:p>
          <w:p w14:paraId="31C513EE" w14:textId="77777777" w:rsidR="003545FC" w:rsidRPr="0090549B" w:rsidRDefault="003545FC" w:rsidP="003D4ECF">
            <w:pPr>
              <w:rPr>
                <w:color w:val="000000"/>
                <w:lang w:val="en-US"/>
              </w:rPr>
            </w:pPr>
          </w:p>
          <w:p w14:paraId="709A57D1" w14:textId="77777777" w:rsidR="003545FC" w:rsidRPr="0090549B" w:rsidRDefault="003545FC" w:rsidP="003D4ECF">
            <w:pPr>
              <w:rPr>
                <w:color w:val="000000"/>
                <w:lang w:val="en-US"/>
              </w:rPr>
            </w:pPr>
          </w:p>
          <w:p w14:paraId="6C27DC44" w14:textId="77777777" w:rsidR="00910F54" w:rsidRPr="0090549B" w:rsidRDefault="00910F54" w:rsidP="003545FC">
            <w:pPr>
              <w:jc w:val="center"/>
              <w:rPr>
                <w:color w:val="000000"/>
                <w:lang w:val="en-US"/>
              </w:rPr>
            </w:pPr>
            <w:r w:rsidRPr="0090549B">
              <w:rPr>
                <w:color w:val="000000"/>
                <w:lang w:val="en-US"/>
              </w:rPr>
              <w:t>4</w:t>
            </w:r>
          </w:p>
        </w:tc>
        <w:tc>
          <w:tcPr>
            <w:tcW w:w="3728" w:type="dxa"/>
            <w:hideMark/>
          </w:tcPr>
          <w:p w14:paraId="503A19E8"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6000C733"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Eğer</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w:t>
            </w:r>
            <w:proofErr w:type="spellEnd"/>
            <w:r w:rsidRPr="0090549B">
              <w:rPr>
                <w:color w:val="000000"/>
                <w:lang w:val="en-US"/>
              </w:rPr>
              <w:t xml:space="preserve"> </w:t>
            </w:r>
            <w:proofErr w:type="spellStart"/>
            <w:r w:rsidRPr="0090549B">
              <w:rPr>
                <w:color w:val="000000"/>
                <w:lang w:val="en-US"/>
              </w:rPr>
              <w:t>Yurtiçinde</w:t>
            </w:r>
            <w:proofErr w:type="spellEnd"/>
            <w:r w:rsidRPr="0090549B">
              <w:rPr>
                <w:color w:val="000000"/>
                <w:lang w:val="en-US"/>
              </w:rPr>
              <w:t xml:space="preserve"> </w:t>
            </w:r>
            <w:proofErr w:type="spellStart"/>
            <w:r w:rsidRPr="0090549B">
              <w:rPr>
                <w:color w:val="000000"/>
                <w:lang w:val="en-US"/>
              </w:rPr>
              <w:t>veya</w:t>
            </w:r>
            <w:proofErr w:type="spellEnd"/>
            <w:r w:rsidRPr="0090549B">
              <w:rPr>
                <w:color w:val="000000"/>
                <w:lang w:val="en-US"/>
              </w:rPr>
              <w:t xml:space="preserve"> </w:t>
            </w:r>
            <w:proofErr w:type="spellStart"/>
            <w:r w:rsidRPr="0090549B">
              <w:rPr>
                <w:color w:val="000000"/>
                <w:lang w:val="en-US"/>
              </w:rPr>
              <w:t>Yurtdışında</w:t>
            </w:r>
            <w:proofErr w:type="spellEnd"/>
            <w:r w:rsidRPr="0090549B">
              <w:rPr>
                <w:color w:val="000000"/>
                <w:lang w:val="en-US"/>
              </w:rPr>
              <w:t xml:space="preserve"> </w:t>
            </w:r>
            <w:proofErr w:type="spellStart"/>
            <w:r w:rsidRPr="0090549B">
              <w:rPr>
                <w:color w:val="000000"/>
                <w:lang w:val="en-US"/>
              </w:rPr>
              <w:t>üçüncü</w:t>
            </w:r>
            <w:proofErr w:type="spellEnd"/>
            <w:r w:rsidRPr="0090549B">
              <w:rPr>
                <w:color w:val="000000"/>
                <w:lang w:val="en-US"/>
              </w:rPr>
              <w:t xml:space="preserve"> </w:t>
            </w:r>
            <w:proofErr w:type="spellStart"/>
            <w:r w:rsidRPr="0090549B">
              <w:rPr>
                <w:color w:val="000000"/>
                <w:lang w:val="en-US"/>
              </w:rPr>
              <w:t>kişilere</w:t>
            </w:r>
            <w:proofErr w:type="spellEnd"/>
            <w:r w:rsidRPr="0090549B">
              <w:rPr>
                <w:color w:val="000000"/>
                <w:lang w:val="en-US"/>
              </w:rPr>
              <w:t xml:space="preserve"> </w:t>
            </w:r>
            <w:proofErr w:type="spellStart"/>
            <w:r w:rsidRPr="0090549B">
              <w:rPr>
                <w:color w:val="000000"/>
                <w:lang w:val="en-US"/>
              </w:rPr>
              <w:t>aktarılıyorsa</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üçüncü</w:t>
            </w:r>
            <w:proofErr w:type="spellEnd"/>
            <w:r w:rsidRPr="0090549B">
              <w:rPr>
                <w:color w:val="000000"/>
                <w:lang w:val="en-US"/>
              </w:rPr>
              <w:t xml:space="preserve"> </w:t>
            </w:r>
            <w:proofErr w:type="spellStart"/>
            <w:r w:rsidRPr="0090549B">
              <w:rPr>
                <w:color w:val="000000"/>
                <w:lang w:val="en-US"/>
              </w:rPr>
              <w:t>kişileri</w:t>
            </w:r>
            <w:proofErr w:type="spellEnd"/>
            <w:r w:rsidRPr="0090549B">
              <w:rPr>
                <w:color w:val="000000"/>
                <w:lang w:val="en-US"/>
              </w:rPr>
              <w:t xml:space="preserve"> </w:t>
            </w:r>
            <w:proofErr w:type="spellStart"/>
            <w:r w:rsidRPr="0090549B">
              <w:rPr>
                <w:color w:val="000000"/>
                <w:lang w:val="en-US"/>
              </w:rPr>
              <w:t>bilmek</w:t>
            </w:r>
            <w:proofErr w:type="spellEnd"/>
            <w:r w:rsidRPr="0090549B">
              <w:rPr>
                <w:color w:val="000000"/>
                <w:lang w:val="en-US"/>
              </w:rPr>
              <w:t xml:space="preserve"> </w:t>
            </w:r>
            <w:proofErr w:type="spellStart"/>
            <w:r w:rsidRPr="0090549B">
              <w:rPr>
                <w:color w:val="000000"/>
                <w:lang w:val="en-US"/>
              </w:rPr>
              <w:t>istiyorum</w:t>
            </w:r>
            <w:proofErr w:type="spellEnd"/>
            <w:r w:rsidRPr="0090549B">
              <w:rPr>
                <w:color w:val="000000"/>
                <w:lang w:val="en-US"/>
              </w:rPr>
              <w:t>.</w:t>
            </w:r>
          </w:p>
        </w:tc>
        <w:tc>
          <w:tcPr>
            <w:tcW w:w="1701" w:type="dxa"/>
            <w:hideMark/>
          </w:tcPr>
          <w:p w14:paraId="18E6DB47"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6B76EDE9"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(ç)</w:t>
            </w:r>
          </w:p>
          <w:p w14:paraId="4C91E98C"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tc>
        <w:tc>
          <w:tcPr>
            <w:tcW w:w="3119" w:type="dxa"/>
            <w:noWrap/>
            <w:hideMark/>
          </w:tcPr>
          <w:p w14:paraId="14B97AE6"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5F332BAA" w14:textId="77777777" w:rsidTr="003545FC">
        <w:trPr>
          <w:cnfStyle w:val="000000100000" w:firstRow="0" w:lastRow="0" w:firstColumn="0" w:lastColumn="0" w:oddVBand="0" w:evenVBand="0" w:oddHBand="1" w:evenHBand="0" w:firstRowFirstColumn="0" w:firstRowLastColumn="0" w:lastRowFirstColumn="0" w:lastRowLastColumn="0"/>
          <w:trHeight w:val="2161"/>
        </w:trPr>
        <w:tc>
          <w:tcPr>
            <w:cnfStyle w:val="001000000000" w:firstRow="0" w:lastRow="0" w:firstColumn="1" w:lastColumn="0" w:oddVBand="0" w:evenVBand="0" w:oddHBand="0" w:evenHBand="0" w:firstRowFirstColumn="0" w:firstRowLastColumn="0" w:lastRowFirstColumn="0" w:lastRowLastColumn="0"/>
            <w:tcW w:w="803" w:type="dxa"/>
            <w:noWrap/>
            <w:hideMark/>
          </w:tcPr>
          <w:p w14:paraId="3A41DFAB" w14:textId="77777777" w:rsidR="003545FC" w:rsidRPr="0090549B" w:rsidRDefault="003545FC" w:rsidP="003D4ECF">
            <w:pPr>
              <w:rPr>
                <w:color w:val="000000"/>
                <w:lang w:val="en-US"/>
              </w:rPr>
            </w:pPr>
          </w:p>
          <w:p w14:paraId="0C2E7758" w14:textId="77777777" w:rsidR="003545FC" w:rsidRPr="0090549B" w:rsidRDefault="003545FC" w:rsidP="003D4ECF">
            <w:pPr>
              <w:rPr>
                <w:color w:val="000000"/>
                <w:lang w:val="en-US"/>
              </w:rPr>
            </w:pPr>
          </w:p>
          <w:p w14:paraId="6DA524BC" w14:textId="77777777" w:rsidR="003545FC" w:rsidRPr="0090549B" w:rsidRDefault="003545FC" w:rsidP="003D4ECF">
            <w:pPr>
              <w:rPr>
                <w:color w:val="000000"/>
                <w:lang w:val="en-US"/>
              </w:rPr>
            </w:pPr>
          </w:p>
          <w:p w14:paraId="737F4238" w14:textId="77777777" w:rsidR="00910F54" w:rsidRPr="0090549B" w:rsidRDefault="00910F54" w:rsidP="003545FC">
            <w:pPr>
              <w:jc w:val="center"/>
              <w:rPr>
                <w:color w:val="000000"/>
                <w:lang w:val="en-US"/>
              </w:rPr>
            </w:pPr>
            <w:r w:rsidRPr="0090549B">
              <w:rPr>
                <w:color w:val="000000"/>
                <w:lang w:val="en-US"/>
              </w:rPr>
              <w:t>5</w:t>
            </w:r>
          </w:p>
        </w:tc>
        <w:tc>
          <w:tcPr>
            <w:tcW w:w="3728" w:type="dxa"/>
            <w:hideMark/>
          </w:tcPr>
          <w:p w14:paraId="741C5D58"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7F35F4AC"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53F8667D"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color w:val="000000"/>
                <w:lang w:val="en-US"/>
              </w:rPr>
              <w:t>eksik</w:t>
            </w:r>
            <w:proofErr w:type="spellEnd"/>
            <w:r w:rsidRPr="0090549B">
              <w:rPr>
                <w:color w:val="000000"/>
                <w:lang w:val="en-US"/>
              </w:rPr>
              <w:t xml:space="preserve"> yada </w:t>
            </w:r>
            <w:proofErr w:type="spellStart"/>
            <w:r w:rsidRPr="0090549B">
              <w:rPr>
                <w:color w:val="000000"/>
                <w:lang w:val="en-US"/>
              </w:rPr>
              <w:t>yanlış</w:t>
            </w:r>
            <w:proofErr w:type="spellEnd"/>
            <w:r w:rsidRPr="0090549B">
              <w:rPr>
                <w:color w:val="000000"/>
                <w:lang w:val="en-US"/>
              </w:rPr>
              <w:t xml:space="preserve"> </w:t>
            </w:r>
            <w:proofErr w:type="spellStart"/>
            <w:r w:rsidRPr="0090549B">
              <w:rPr>
                <w:color w:val="000000"/>
                <w:lang w:val="en-US"/>
              </w:rPr>
              <w:t>işlendiğini</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bunların</w:t>
            </w:r>
            <w:proofErr w:type="spellEnd"/>
            <w:r w:rsidRPr="0090549B">
              <w:rPr>
                <w:color w:val="000000"/>
                <w:lang w:val="en-US"/>
              </w:rPr>
              <w:t xml:space="preserve"> </w:t>
            </w:r>
            <w:proofErr w:type="spellStart"/>
            <w:r w:rsidRPr="0090549B">
              <w:rPr>
                <w:color w:val="000000"/>
                <w:lang w:val="en-US"/>
              </w:rPr>
              <w:t>düzeltilmesini</w:t>
            </w:r>
            <w:proofErr w:type="spellEnd"/>
            <w:r w:rsidRPr="0090549B">
              <w:rPr>
                <w:color w:val="000000"/>
                <w:lang w:val="en-US"/>
              </w:rPr>
              <w:t xml:space="preserve"> </w:t>
            </w:r>
            <w:proofErr w:type="spellStart"/>
            <w:r w:rsidRPr="0090549B">
              <w:rPr>
                <w:color w:val="000000"/>
                <w:lang w:val="en-US"/>
              </w:rPr>
              <w:t>istiyorum</w:t>
            </w:r>
            <w:proofErr w:type="spellEnd"/>
          </w:p>
        </w:tc>
        <w:tc>
          <w:tcPr>
            <w:tcW w:w="1701" w:type="dxa"/>
            <w:hideMark/>
          </w:tcPr>
          <w:p w14:paraId="7B80BAEC"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148FF70F"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(d)</w:t>
            </w:r>
          </w:p>
        </w:tc>
        <w:tc>
          <w:tcPr>
            <w:tcW w:w="3119" w:type="dxa"/>
            <w:noWrap/>
            <w:hideMark/>
          </w:tcPr>
          <w:p w14:paraId="7205AFB8"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004ADD19" w14:textId="77777777" w:rsidTr="003545FC">
        <w:trPr>
          <w:trHeight w:val="1631"/>
        </w:trPr>
        <w:tc>
          <w:tcPr>
            <w:cnfStyle w:val="001000000000" w:firstRow="0" w:lastRow="0" w:firstColumn="1" w:lastColumn="0" w:oddVBand="0" w:evenVBand="0" w:oddHBand="0" w:evenHBand="0" w:firstRowFirstColumn="0" w:firstRowLastColumn="0" w:lastRowFirstColumn="0" w:lastRowLastColumn="0"/>
            <w:tcW w:w="803" w:type="dxa"/>
            <w:noWrap/>
            <w:hideMark/>
          </w:tcPr>
          <w:p w14:paraId="491F027B" w14:textId="77777777" w:rsidR="003545FC" w:rsidRPr="0090549B" w:rsidRDefault="003545FC" w:rsidP="003D4ECF">
            <w:pPr>
              <w:rPr>
                <w:color w:val="000000"/>
                <w:lang w:val="en-US"/>
              </w:rPr>
            </w:pPr>
          </w:p>
          <w:p w14:paraId="45AF0DD6" w14:textId="77777777" w:rsidR="003545FC" w:rsidRPr="0090549B" w:rsidRDefault="003545FC" w:rsidP="003D4ECF">
            <w:pPr>
              <w:rPr>
                <w:color w:val="000000"/>
                <w:lang w:val="en-US"/>
              </w:rPr>
            </w:pPr>
          </w:p>
          <w:p w14:paraId="67B2ACD2" w14:textId="77777777" w:rsidR="003545FC" w:rsidRPr="0090549B" w:rsidRDefault="003545FC" w:rsidP="003D4ECF">
            <w:pPr>
              <w:rPr>
                <w:color w:val="000000"/>
                <w:lang w:val="en-US"/>
              </w:rPr>
            </w:pPr>
          </w:p>
          <w:p w14:paraId="4C9CEB93" w14:textId="77777777" w:rsidR="003545FC" w:rsidRPr="0090549B" w:rsidRDefault="003545FC" w:rsidP="003D4ECF">
            <w:pPr>
              <w:rPr>
                <w:color w:val="000000"/>
                <w:lang w:val="en-US"/>
              </w:rPr>
            </w:pPr>
          </w:p>
          <w:p w14:paraId="3B0646D6" w14:textId="77777777" w:rsidR="00910F54" w:rsidRPr="0090549B" w:rsidRDefault="00910F54" w:rsidP="003545FC">
            <w:pPr>
              <w:jc w:val="center"/>
              <w:rPr>
                <w:color w:val="000000"/>
                <w:lang w:val="en-US"/>
              </w:rPr>
            </w:pPr>
            <w:r w:rsidRPr="0090549B">
              <w:rPr>
                <w:color w:val="000000"/>
                <w:lang w:val="en-US"/>
              </w:rPr>
              <w:t>6</w:t>
            </w:r>
          </w:p>
        </w:tc>
        <w:tc>
          <w:tcPr>
            <w:tcW w:w="3728" w:type="dxa"/>
            <w:hideMark/>
          </w:tcPr>
          <w:p w14:paraId="7AD850D0" w14:textId="77777777" w:rsidR="003545FC" w:rsidRPr="0090549B" w:rsidRDefault="003545FC" w:rsidP="003545FC">
            <w:pPr>
              <w:spacing w:after="240"/>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57A129EE" w14:textId="77777777" w:rsidR="00214E1E" w:rsidRPr="0090549B" w:rsidRDefault="00910F54" w:rsidP="00214E1E">
            <w:pPr>
              <w:spacing w:after="240"/>
              <w:jc w:val="center"/>
              <w:cnfStyle w:val="000000000000" w:firstRow="0" w:lastRow="0" w:firstColumn="0" w:lastColumn="0" w:oddVBand="0" w:evenVBand="0" w:oddHBand="0" w:evenHBand="0" w:firstRowFirstColumn="0" w:firstRowLastColumn="0" w:lastRowFirstColumn="0" w:lastRowLastColumn="0"/>
              <w:rPr>
                <w:bCs/>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kanun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ilgili</w:t>
            </w:r>
            <w:proofErr w:type="spellEnd"/>
            <w:r w:rsidRPr="0090549B">
              <w:rPr>
                <w:color w:val="000000"/>
                <w:lang w:val="en-US"/>
              </w:rPr>
              <w:t xml:space="preserve"> </w:t>
            </w:r>
            <w:proofErr w:type="spellStart"/>
            <w:r w:rsidRPr="0090549B">
              <w:rPr>
                <w:color w:val="000000"/>
                <w:lang w:val="en-US"/>
              </w:rPr>
              <w:t>diğer</w:t>
            </w:r>
            <w:proofErr w:type="spellEnd"/>
            <w:r w:rsidRPr="0090549B">
              <w:rPr>
                <w:color w:val="000000"/>
                <w:lang w:val="en-US"/>
              </w:rPr>
              <w:t xml:space="preserve"> kanun </w:t>
            </w:r>
            <w:proofErr w:type="spellStart"/>
            <w:r w:rsidRPr="0090549B">
              <w:rPr>
                <w:color w:val="000000"/>
                <w:lang w:val="en-US"/>
              </w:rPr>
              <w:t>hükümlerine</w:t>
            </w:r>
            <w:proofErr w:type="spellEnd"/>
            <w:r w:rsidRPr="0090549B">
              <w:rPr>
                <w:color w:val="000000"/>
                <w:lang w:val="en-US"/>
              </w:rPr>
              <w:t xml:space="preserve"> </w:t>
            </w:r>
            <w:proofErr w:type="spellStart"/>
            <w:r w:rsidRPr="0090549B">
              <w:rPr>
                <w:color w:val="000000"/>
                <w:lang w:val="en-US"/>
              </w:rPr>
              <w:t>uygun</w:t>
            </w:r>
            <w:proofErr w:type="spellEnd"/>
            <w:r w:rsidRPr="0090549B">
              <w:rPr>
                <w:color w:val="000000"/>
                <w:lang w:val="en-US"/>
              </w:rPr>
              <w:t xml:space="preserve"> </w:t>
            </w:r>
            <w:proofErr w:type="spellStart"/>
            <w:r w:rsidRPr="0090549B">
              <w:rPr>
                <w:color w:val="000000"/>
                <w:lang w:val="en-US"/>
              </w:rPr>
              <w:t>olarak</w:t>
            </w:r>
            <w:proofErr w:type="spellEnd"/>
            <w:r w:rsidRPr="0090549B">
              <w:rPr>
                <w:color w:val="000000"/>
                <w:lang w:val="en-US"/>
              </w:rPr>
              <w:t xml:space="preserve"> </w:t>
            </w:r>
            <w:proofErr w:type="spellStart"/>
            <w:r w:rsidRPr="0090549B">
              <w:rPr>
                <w:color w:val="000000"/>
                <w:lang w:val="en-US"/>
              </w:rPr>
              <w:t>işlenmiş</w:t>
            </w:r>
            <w:proofErr w:type="spellEnd"/>
            <w:r w:rsidRPr="0090549B">
              <w:rPr>
                <w:color w:val="000000"/>
                <w:lang w:val="en-US"/>
              </w:rPr>
              <w:t xml:space="preserve"> </w:t>
            </w:r>
            <w:proofErr w:type="spellStart"/>
            <w:r w:rsidRPr="0090549B">
              <w:rPr>
                <w:color w:val="000000"/>
                <w:lang w:val="en-US"/>
              </w:rPr>
              <w:t>olmasına</w:t>
            </w:r>
            <w:proofErr w:type="spellEnd"/>
            <w:r w:rsidRPr="0090549B">
              <w:rPr>
                <w:color w:val="000000"/>
                <w:lang w:val="en-US"/>
              </w:rPr>
              <w:t xml:space="preserve"> </w:t>
            </w:r>
            <w:proofErr w:type="spellStart"/>
            <w:r w:rsidRPr="0090549B">
              <w:rPr>
                <w:color w:val="000000"/>
                <w:lang w:val="en-US"/>
              </w:rPr>
              <w:t>rağmen,işlenmesini</w:t>
            </w:r>
            <w:proofErr w:type="spellEnd"/>
            <w:r w:rsidRPr="0090549B">
              <w:rPr>
                <w:color w:val="000000"/>
                <w:lang w:val="en-US"/>
              </w:rPr>
              <w:t xml:space="preserve"> </w:t>
            </w:r>
            <w:proofErr w:type="spellStart"/>
            <w:r w:rsidRPr="0090549B">
              <w:rPr>
                <w:color w:val="000000"/>
                <w:lang w:val="en-US"/>
              </w:rPr>
              <w:t>gerektiren</w:t>
            </w:r>
            <w:proofErr w:type="spellEnd"/>
            <w:r w:rsidRPr="0090549B">
              <w:rPr>
                <w:color w:val="000000"/>
                <w:lang w:val="en-US"/>
              </w:rPr>
              <w:t xml:space="preserve"> </w:t>
            </w:r>
            <w:proofErr w:type="spellStart"/>
            <w:r w:rsidRPr="0090549B">
              <w:rPr>
                <w:color w:val="000000"/>
                <w:lang w:val="en-US"/>
              </w:rPr>
              <w:t>sebeplerin</w:t>
            </w:r>
            <w:proofErr w:type="spellEnd"/>
            <w:r w:rsidRPr="0090549B">
              <w:rPr>
                <w:color w:val="000000"/>
                <w:lang w:val="en-US"/>
              </w:rPr>
              <w:t xml:space="preserve"> </w:t>
            </w:r>
            <w:proofErr w:type="spellStart"/>
            <w:r w:rsidRPr="0090549B">
              <w:rPr>
                <w:color w:val="000000"/>
                <w:lang w:val="en-US"/>
              </w:rPr>
              <w:t>ortadan</w:t>
            </w:r>
            <w:proofErr w:type="spellEnd"/>
            <w:r w:rsidRPr="0090549B">
              <w:rPr>
                <w:color w:val="000000"/>
                <w:lang w:val="en-US"/>
              </w:rPr>
              <w:t xml:space="preserve"> </w:t>
            </w:r>
            <w:proofErr w:type="spellStart"/>
            <w:r w:rsidRPr="0090549B">
              <w:rPr>
                <w:color w:val="000000"/>
                <w:lang w:val="en-US"/>
              </w:rPr>
              <w:t>kalktığını</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çerçevede</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bCs/>
                <w:color w:val="000000"/>
                <w:lang w:val="en-US"/>
              </w:rPr>
              <w:t>Silinmesini</w:t>
            </w:r>
            <w:proofErr w:type="spellEnd"/>
            <w:r w:rsidRPr="0090549B">
              <w:rPr>
                <w:bCs/>
                <w:color w:val="000000"/>
                <w:lang w:val="en-US"/>
              </w:rPr>
              <w:t xml:space="preserve"> </w:t>
            </w:r>
            <w:proofErr w:type="spellStart"/>
            <w:r w:rsidRPr="0090549B">
              <w:rPr>
                <w:bCs/>
                <w:color w:val="000000"/>
                <w:lang w:val="en-US"/>
              </w:rPr>
              <w:t>veya</w:t>
            </w:r>
            <w:proofErr w:type="spellEnd"/>
            <w:r w:rsidRPr="0090549B">
              <w:rPr>
                <w:bCs/>
                <w:color w:val="000000"/>
                <w:lang w:val="en-US"/>
              </w:rPr>
              <w:t xml:space="preserve"> yok </w:t>
            </w:r>
            <w:proofErr w:type="spellStart"/>
            <w:r w:rsidRPr="0090549B">
              <w:rPr>
                <w:bCs/>
                <w:color w:val="000000"/>
                <w:lang w:val="en-US"/>
              </w:rPr>
              <w:t>edilmesini</w:t>
            </w:r>
            <w:proofErr w:type="spellEnd"/>
            <w:r w:rsidRPr="0090549B">
              <w:rPr>
                <w:bCs/>
                <w:color w:val="000000"/>
                <w:lang w:val="en-US"/>
              </w:rPr>
              <w:t xml:space="preserve"> </w:t>
            </w:r>
            <w:proofErr w:type="spellStart"/>
            <w:r w:rsidRPr="0090549B">
              <w:rPr>
                <w:bCs/>
                <w:color w:val="000000"/>
                <w:lang w:val="en-US"/>
              </w:rPr>
              <w:t>Talep</w:t>
            </w:r>
            <w:proofErr w:type="spellEnd"/>
            <w:r w:rsidRPr="0090549B">
              <w:rPr>
                <w:bCs/>
                <w:color w:val="000000"/>
                <w:lang w:val="en-US"/>
              </w:rPr>
              <w:t xml:space="preserve"> </w:t>
            </w:r>
            <w:proofErr w:type="spellStart"/>
            <w:r w:rsidRPr="0090549B">
              <w:rPr>
                <w:bCs/>
                <w:color w:val="000000"/>
                <w:lang w:val="en-US"/>
              </w:rPr>
              <w:t>ediyorum</w:t>
            </w:r>
            <w:proofErr w:type="spellEnd"/>
          </w:p>
        </w:tc>
        <w:tc>
          <w:tcPr>
            <w:tcW w:w="1701" w:type="dxa"/>
            <w:hideMark/>
          </w:tcPr>
          <w:p w14:paraId="5CD27EBA"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12549BA9"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52E4600F"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(e)</w:t>
            </w:r>
          </w:p>
        </w:tc>
        <w:tc>
          <w:tcPr>
            <w:tcW w:w="3119" w:type="dxa"/>
            <w:noWrap/>
            <w:hideMark/>
          </w:tcPr>
          <w:p w14:paraId="1E460C19"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1E97DE0D" w14:textId="77777777" w:rsidTr="003545FC">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803" w:type="dxa"/>
            <w:noWrap/>
            <w:hideMark/>
          </w:tcPr>
          <w:p w14:paraId="5310BC88" w14:textId="77777777" w:rsidR="003545FC" w:rsidRPr="0090549B" w:rsidRDefault="003545FC" w:rsidP="003545FC">
            <w:pPr>
              <w:jc w:val="center"/>
              <w:rPr>
                <w:color w:val="000000"/>
                <w:lang w:val="en-US"/>
              </w:rPr>
            </w:pPr>
          </w:p>
          <w:p w14:paraId="441D8CF1" w14:textId="77777777" w:rsidR="003545FC" w:rsidRPr="0090549B" w:rsidRDefault="003545FC" w:rsidP="003545FC">
            <w:pPr>
              <w:jc w:val="center"/>
              <w:rPr>
                <w:color w:val="000000"/>
                <w:lang w:val="en-US"/>
              </w:rPr>
            </w:pPr>
          </w:p>
          <w:p w14:paraId="3CB4D21E" w14:textId="77777777" w:rsidR="00910F54" w:rsidRPr="0090549B" w:rsidRDefault="00910F54" w:rsidP="003545FC">
            <w:pPr>
              <w:jc w:val="center"/>
              <w:rPr>
                <w:color w:val="000000"/>
                <w:lang w:val="en-US"/>
              </w:rPr>
            </w:pPr>
            <w:r w:rsidRPr="0090549B">
              <w:rPr>
                <w:color w:val="000000"/>
                <w:lang w:val="en-US"/>
              </w:rPr>
              <w:t>7</w:t>
            </w:r>
          </w:p>
        </w:tc>
        <w:tc>
          <w:tcPr>
            <w:tcW w:w="3728" w:type="dxa"/>
            <w:hideMark/>
          </w:tcPr>
          <w:p w14:paraId="7FED9732" w14:textId="77777777" w:rsidR="003545FC" w:rsidRPr="0090549B" w:rsidRDefault="003545FC" w:rsidP="00214E1E">
            <w:pPr>
              <w:cnfStyle w:val="000000100000" w:firstRow="0" w:lastRow="0" w:firstColumn="0" w:lastColumn="0" w:oddVBand="0" w:evenVBand="0" w:oddHBand="1" w:evenHBand="0" w:firstRowFirstColumn="0" w:firstRowLastColumn="0" w:lastRowFirstColumn="0" w:lastRowLastColumn="0"/>
              <w:rPr>
                <w:color w:val="000000"/>
                <w:lang w:val="en-US"/>
              </w:rPr>
            </w:pPr>
          </w:p>
          <w:p w14:paraId="58CE523F"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Eksik</w:t>
            </w:r>
            <w:proofErr w:type="spellEnd"/>
            <w:r w:rsidRPr="0090549B">
              <w:rPr>
                <w:color w:val="000000"/>
                <w:lang w:val="en-US"/>
              </w:rPr>
              <w:t xml:space="preserve"> </w:t>
            </w:r>
            <w:proofErr w:type="spellStart"/>
            <w:r w:rsidRPr="0090549B">
              <w:rPr>
                <w:color w:val="000000"/>
                <w:lang w:val="en-US"/>
              </w:rPr>
              <w:t>veya</w:t>
            </w:r>
            <w:proofErr w:type="spellEnd"/>
            <w:r w:rsidRPr="0090549B">
              <w:rPr>
                <w:color w:val="000000"/>
                <w:lang w:val="en-US"/>
              </w:rPr>
              <w:t xml:space="preserve"> </w:t>
            </w:r>
            <w:proofErr w:type="spellStart"/>
            <w:r w:rsidRPr="0090549B">
              <w:rPr>
                <w:color w:val="000000"/>
                <w:lang w:val="en-US"/>
              </w:rPr>
              <w:t>yanlış</w:t>
            </w:r>
            <w:proofErr w:type="spellEnd"/>
            <w:r w:rsidRPr="0090549B">
              <w:rPr>
                <w:color w:val="000000"/>
                <w:lang w:val="en-US"/>
              </w:rPr>
              <w:t xml:space="preserve"> </w:t>
            </w:r>
            <w:proofErr w:type="spellStart"/>
            <w:r w:rsidRPr="0090549B">
              <w:rPr>
                <w:color w:val="000000"/>
                <w:lang w:val="en-US"/>
              </w:rPr>
              <w:t>işlendiğini</w:t>
            </w:r>
            <w:proofErr w:type="spellEnd"/>
            <w:r w:rsidRPr="0090549B">
              <w:rPr>
                <w:color w:val="000000"/>
                <w:lang w:val="en-US"/>
              </w:rPr>
              <w:t xml:space="preserve"> </w:t>
            </w:r>
            <w:proofErr w:type="spellStart"/>
            <w:r w:rsidRPr="0090549B">
              <w:rPr>
                <w:color w:val="000000"/>
                <w:lang w:val="en-US"/>
              </w:rPr>
              <w:t>düşündüğüm</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color w:val="000000"/>
                <w:lang w:val="en-US"/>
              </w:rPr>
              <w:t>aktarıldığı</w:t>
            </w:r>
            <w:proofErr w:type="spellEnd"/>
            <w:r w:rsidRPr="0090549B">
              <w:rPr>
                <w:color w:val="000000"/>
                <w:lang w:val="en-US"/>
              </w:rPr>
              <w:t xml:space="preserve"> </w:t>
            </w:r>
            <w:proofErr w:type="spellStart"/>
            <w:r w:rsidRPr="0090549B">
              <w:rPr>
                <w:color w:val="000000"/>
                <w:lang w:val="en-US"/>
              </w:rPr>
              <w:t>üçüncü</w:t>
            </w:r>
            <w:proofErr w:type="spellEnd"/>
            <w:r w:rsidRPr="0090549B">
              <w:rPr>
                <w:color w:val="000000"/>
                <w:lang w:val="en-US"/>
              </w:rPr>
              <w:t xml:space="preserve"> </w:t>
            </w:r>
            <w:proofErr w:type="spellStart"/>
            <w:r w:rsidRPr="0090549B">
              <w:rPr>
                <w:color w:val="000000"/>
                <w:lang w:val="en-US"/>
              </w:rPr>
              <w:t>kişiler</w:t>
            </w:r>
            <w:proofErr w:type="spellEnd"/>
            <w:r w:rsidRPr="0090549B">
              <w:rPr>
                <w:color w:val="000000"/>
                <w:lang w:val="en-US"/>
              </w:rPr>
              <w:t xml:space="preserve"> </w:t>
            </w:r>
            <w:proofErr w:type="spellStart"/>
            <w:r w:rsidRPr="0090549B">
              <w:rPr>
                <w:color w:val="000000"/>
                <w:lang w:val="en-US"/>
              </w:rPr>
              <w:t>nezdinde</w:t>
            </w:r>
            <w:proofErr w:type="spellEnd"/>
            <w:r w:rsidRPr="0090549B">
              <w:rPr>
                <w:color w:val="000000"/>
                <w:lang w:val="en-US"/>
              </w:rPr>
              <w:t xml:space="preserve"> de </w:t>
            </w:r>
            <w:proofErr w:type="spellStart"/>
            <w:r w:rsidRPr="0090549B">
              <w:rPr>
                <w:color w:val="000000"/>
                <w:lang w:val="en-US"/>
              </w:rPr>
              <w:t>düzeltilmesini</w:t>
            </w:r>
            <w:proofErr w:type="spellEnd"/>
            <w:r w:rsidRPr="0090549B">
              <w:rPr>
                <w:color w:val="000000"/>
                <w:lang w:val="en-US"/>
              </w:rPr>
              <w:t xml:space="preserve"> </w:t>
            </w:r>
            <w:proofErr w:type="spellStart"/>
            <w:r w:rsidRPr="0090549B">
              <w:rPr>
                <w:color w:val="000000"/>
                <w:lang w:val="en-US"/>
              </w:rPr>
              <w:t>istiyorum</w:t>
            </w:r>
            <w:proofErr w:type="spellEnd"/>
            <w:r w:rsidRPr="0090549B">
              <w:rPr>
                <w:color w:val="000000"/>
                <w:lang w:val="en-US"/>
              </w:rPr>
              <w:t>.</w:t>
            </w:r>
          </w:p>
          <w:p w14:paraId="7E36291A"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1701" w:type="dxa"/>
            <w:hideMark/>
          </w:tcPr>
          <w:p w14:paraId="7ED3D210"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1F2EA753"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(f)</w:t>
            </w:r>
          </w:p>
          <w:p w14:paraId="5BD5EA33"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hideMark/>
          </w:tcPr>
          <w:p w14:paraId="38869892"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24DD94A5" w14:textId="77777777" w:rsidTr="003545FC">
        <w:trPr>
          <w:trHeight w:val="1699"/>
        </w:trPr>
        <w:tc>
          <w:tcPr>
            <w:cnfStyle w:val="001000000000" w:firstRow="0" w:lastRow="0" w:firstColumn="1" w:lastColumn="0" w:oddVBand="0" w:evenVBand="0" w:oddHBand="0" w:evenHBand="0" w:firstRowFirstColumn="0" w:firstRowLastColumn="0" w:lastRowFirstColumn="0" w:lastRowLastColumn="0"/>
            <w:tcW w:w="803" w:type="dxa"/>
            <w:noWrap/>
            <w:hideMark/>
          </w:tcPr>
          <w:p w14:paraId="432E575D" w14:textId="77777777" w:rsidR="003545FC" w:rsidRPr="0090549B" w:rsidRDefault="003545FC" w:rsidP="003D4ECF">
            <w:pPr>
              <w:rPr>
                <w:color w:val="000000"/>
                <w:lang w:val="en-US"/>
              </w:rPr>
            </w:pPr>
          </w:p>
          <w:p w14:paraId="63DA5EEE" w14:textId="77777777" w:rsidR="003545FC" w:rsidRPr="0090549B" w:rsidRDefault="003545FC" w:rsidP="003D4ECF">
            <w:pPr>
              <w:rPr>
                <w:color w:val="000000"/>
                <w:lang w:val="en-US"/>
              </w:rPr>
            </w:pPr>
          </w:p>
          <w:p w14:paraId="4B78A9A0" w14:textId="77777777" w:rsidR="003545FC" w:rsidRPr="0090549B" w:rsidRDefault="003545FC" w:rsidP="003D4ECF">
            <w:pPr>
              <w:rPr>
                <w:color w:val="000000"/>
                <w:lang w:val="en-US"/>
              </w:rPr>
            </w:pPr>
          </w:p>
          <w:p w14:paraId="6F103ECE" w14:textId="77777777" w:rsidR="003545FC" w:rsidRPr="0090549B" w:rsidRDefault="003545FC" w:rsidP="003D4ECF">
            <w:pPr>
              <w:rPr>
                <w:color w:val="000000"/>
                <w:lang w:val="en-US"/>
              </w:rPr>
            </w:pPr>
          </w:p>
          <w:p w14:paraId="5D466350" w14:textId="77777777" w:rsidR="003545FC" w:rsidRPr="0090549B" w:rsidRDefault="003545FC" w:rsidP="003D4ECF">
            <w:pPr>
              <w:rPr>
                <w:color w:val="000000"/>
                <w:lang w:val="en-US"/>
              </w:rPr>
            </w:pPr>
          </w:p>
          <w:p w14:paraId="705CE547" w14:textId="77777777" w:rsidR="00910F54" w:rsidRPr="0090549B" w:rsidRDefault="00910F54" w:rsidP="003545FC">
            <w:pPr>
              <w:jc w:val="center"/>
              <w:rPr>
                <w:color w:val="000000"/>
                <w:lang w:val="en-US"/>
              </w:rPr>
            </w:pPr>
            <w:r w:rsidRPr="0090549B">
              <w:rPr>
                <w:color w:val="000000"/>
                <w:lang w:val="en-US"/>
              </w:rPr>
              <w:t>8</w:t>
            </w:r>
          </w:p>
        </w:tc>
        <w:tc>
          <w:tcPr>
            <w:tcW w:w="3728" w:type="dxa"/>
            <w:hideMark/>
          </w:tcPr>
          <w:p w14:paraId="36D4C03E" w14:textId="77777777" w:rsidR="003545FC" w:rsidRPr="0090549B" w:rsidRDefault="003545FC" w:rsidP="003D4ECF">
            <w:pPr>
              <w:spacing w:after="240"/>
              <w:cnfStyle w:val="000000000000" w:firstRow="0" w:lastRow="0" w:firstColumn="0" w:lastColumn="0" w:oddVBand="0" w:evenVBand="0" w:oddHBand="0" w:evenHBand="0" w:firstRowFirstColumn="0" w:firstRowLastColumn="0" w:lastRowFirstColumn="0" w:lastRowLastColumn="0"/>
              <w:rPr>
                <w:color w:val="000000"/>
                <w:lang w:val="en-US"/>
              </w:rPr>
            </w:pPr>
          </w:p>
          <w:p w14:paraId="1ADFD049" w14:textId="77777777" w:rsidR="00910F54" w:rsidRPr="0090549B" w:rsidRDefault="00910F54" w:rsidP="003545FC">
            <w:pPr>
              <w:spacing w:after="240"/>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kanun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ilgili</w:t>
            </w:r>
            <w:proofErr w:type="spellEnd"/>
            <w:r w:rsidRPr="0090549B">
              <w:rPr>
                <w:color w:val="000000"/>
                <w:lang w:val="en-US"/>
              </w:rPr>
              <w:t xml:space="preserve"> </w:t>
            </w:r>
            <w:proofErr w:type="spellStart"/>
            <w:r w:rsidRPr="0090549B">
              <w:rPr>
                <w:color w:val="000000"/>
                <w:lang w:val="en-US"/>
              </w:rPr>
              <w:t>diğer</w:t>
            </w:r>
            <w:proofErr w:type="spellEnd"/>
            <w:r w:rsidRPr="0090549B">
              <w:rPr>
                <w:color w:val="000000"/>
                <w:lang w:val="en-US"/>
              </w:rPr>
              <w:t xml:space="preserve"> kanun </w:t>
            </w:r>
            <w:proofErr w:type="spellStart"/>
            <w:r w:rsidRPr="0090549B">
              <w:rPr>
                <w:color w:val="000000"/>
                <w:lang w:val="en-US"/>
              </w:rPr>
              <w:t>hükümlerine</w:t>
            </w:r>
            <w:proofErr w:type="spellEnd"/>
            <w:r w:rsidRPr="0090549B">
              <w:rPr>
                <w:color w:val="000000"/>
                <w:lang w:val="en-US"/>
              </w:rPr>
              <w:t xml:space="preserve"> </w:t>
            </w:r>
            <w:proofErr w:type="spellStart"/>
            <w:r w:rsidRPr="0090549B">
              <w:rPr>
                <w:color w:val="000000"/>
                <w:lang w:val="en-US"/>
              </w:rPr>
              <w:t>uygun</w:t>
            </w:r>
            <w:proofErr w:type="spellEnd"/>
            <w:r w:rsidRPr="0090549B">
              <w:rPr>
                <w:color w:val="000000"/>
                <w:lang w:val="en-US"/>
              </w:rPr>
              <w:t xml:space="preserve"> </w:t>
            </w:r>
            <w:proofErr w:type="spellStart"/>
            <w:r w:rsidRPr="0090549B">
              <w:rPr>
                <w:color w:val="000000"/>
                <w:lang w:val="en-US"/>
              </w:rPr>
              <w:t>olarak</w:t>
            </w:r>
            <w:proofErr w:type="spellEnd"/>
            <w:r w:rsidRPr="0090549B">
              <w:rPr>
                <w:color w:val="000000"/>
                <w:lang w:val="en-US"/>
              </w:rPr>
              <w:t xml:space="preserve"> </w:t>
            </w:r>
            <w:proofErr w:type="spellStart"/>
            <w:r w:rsidRPr="0090549B">
              <w:rPr>
                <w:color w:val="000000"/>
                <w:lang w:val="en-US"/>
              </w:rPr>
              <w:t>işlenmiş</w:t>
            </w:r>
            <w:proofErr w:type="spellEnd"/>
            <w:r w:rsidRPr="0090549B">
              <w:rPr>
                <w:color w:val="000000"/>
                <w:lang w:val="en-US"/>
              </w:rPr>
              <w:t xml:space="preserve"> </w:t>
            </w:r>
            <w:proofErr w:type="spellStart"/>
            <w:r w:rsidRPr="0090549B">
              <w:rPr>
                <w:color w:val="000000"/>
                <w:lang w:val="en-US"/>
              </w:rPr>
              <w:t>olmasına</w:t>
            </w:r>
            <w:proofErr w:type="spellEnd"/>
            <w:r w:rsidRPr="0090549B">
              <w:rPr>
                <w:color w:val="000000"/>
                <w:lang w:val="en-US"/>
              </w:rPr>
              <w:t xml:space="preserve"> </w:t>
            </w:r>
            <w:proofErr w:type="spellStart"/>
            <w:r w:rsidRPr="0090549B">
              <w:rPr>
                <w:color w:val="000000"/>
                <w:lang w:val="en-US"/>
              </w:rPr>
              <w:t>rağmen,işlenmesini</w:t>
            </w:r>
            <w:proofErr w:type="spellEnd"/>
            <w:r w:rsidRPr="0090549B">
              <w:rPr>
                <w:color w:val="000000"/>
                <w:lang w:val="en-US"/>
              </w:rPr>
              <w:t xml:space="preserve"> </w:t>
            </w:r>
            <w:proofErr w:type="spellStart"/>
            <w:r w:rsidRPr="0090549B">
              <w:rPr>
                <w:color w:val="000000"/>
                <w:lang w:val="en-US"/>
              </w:rPr>
              <w:t>gerektiren</w:t>
            </w:r>
            <w:proofErr w:type="spellEnd"/>
            <w:r w:rsidRPr="0090549B">
              <w:rPr>
                <w:color w:val="000000"/>
                <w:lang w:val="en-US"/>
              </w:rPr>
              <w:t xml:space="preserve"> </w:t>
            </w:r>
            <w:proofErr w:type="spellStart"/>
            <w:r w:rsidRPr="0090549B">
              <w:rPr>
                <w:color w:val="000000"/>
                <w:lang w:val="en-US"/>
              </w:rPr>
              <w:t>sebeplerin</w:t>
            </w:r>
            <w:proofErr w:type="spellEnd"/>
            <w:r w:rsidRPr="0090549B">
              <w:rPr>
                <w:color w:val="000000"/>
                <w:lang w:val="en-US"/>
              </w:rPr>
              <w:t xml:space="preserve"> </w:t>
            </w:r>
            <w:proofErr w:type="spellStart"/>
            <w:r w:rsidRPr="0090549B">
              <w:rPr>
                <w:color w:val="000000"/>
                <w:lang w:val="en-US"/>
              </w:rPr>
              <w:t>ortadan</w:t>
            </w:r>
            <w:proofErr w:type="spellEnd"/>
            <w:r w:rsidRPr="0090549B">
              <w:rPr>
                <w:color w:val="000000"/>
                <w:lang w:val="en-US"/>
              </w:rPr>
              <w:t xml:space="preserve"> </w:t>
            </w:r>
            <w:proofErr w:type="spellStart"/>
            <w:r w:rsidRPr="0090549B">
              <w:rPr>
                <w:color w:val="000000"/>
                <w:lang w:val="en-US"/>
              </w:rPr>
              <w:t>kalktığını</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çerçevede</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bCs/>
                <w:color w:val="000000"/>
                <w:lang w:val="en-US"/>
              </w:rPr>
              <w:t>üçüncü</w:t>
            </w:r>
            <w:proofErr w:type="spellEnd"/>
            <w:r w:rsidRPr="0090549B">
              <w:rPr>
                <w:bCs/>
                <w:color w:val="000000"/>
                <w:lang w:val="en-US"/>
              </w:rPr>
              <w:t xml:space="preserve"> </w:t>
            </w:r>
            <w:proofErr w:type="spellStart"/>
            <w:r w:rsidRPr="0090549B">
              <w:rPr>
                <w:bCs/>
                <w:color w:val="000000"/>
                <w:lang w:val="en-US"/>
              </w:rPr>
              <w:t>kişiler</w:t>
            </w:r>
            <w:proofErr w:type="spellEnd"/>
            <w:r w:rsidRPr="0090549B">
              <w:rPr>
                <w:bCs/>
                <w:color w:val="000000"/>
                <w:lang w:val="en-US"/>
              </w:rPr>
              <w:t xml:space="preserve"> </w:t>
            </w:r>
            <w:proofErr w:type="spellStart"/>
            <w:r w:rsidRPr="0090549B">
              <w:rPr>
                <w:bCs/>
                <w:color w:val="000000"/>
                <w:lang w:val="en-US"/>
              </w:rPr>
              <w:t>nezdinde</w:t>
            </w:r>
            <w:proofErr w:type="spellEnd"/>
            <w:r w:rsidRPr="0090549B">
              <w:rPr>
                <w:bCs/>
                <w:color w:val="000000"/>
                <w:lang w:val="en-US"/>
              </w:rPr>
              <w:t xml:space="preserve"> de </w:t>
            </w:r>
            <w:proofErr w:type="spellStart"/>
            <w:r w:rsidRPr="0090549B">
              <w:rPr>
                <w:bCs/>
                <w:color w:val="000000"/>
                <w:lang w:val="en-US"/>
              </w:rPr>
              <w:t>Silinmesinin</w:t>
            </w:r>
            <w:proofErr w:type="spellEnd"/>
            <w:r w:rsidRPr="0090549B">
              <w:rPr>
                <w:bCs/>
                <w:color w:val="000000"/>
                <w:lang w:val="en-US"/>
              </w:rPr>
              <w:t xml:space="preserve"> </w:t>
            </w:r>
            <w:proofErr w:type="spellStart"/>
            <w:r w:rsidRPr="0090549B">
              <w:rPr>
                <w:bCs/>
                <w:color w:val="000000"/>
                <w:lang w:val="en-US"/>
              </w:rPr>
              <w:t>veya</w:t>
            </w:r>
            <w:proofErr w:type="spellEnd"/>
            <w:r w:rsidRPr="0090549B">
              <w:rPr>
                <w:bCs/>
                <w:color w:val="000000"/>
                <w:lang w:val="en-US"/>
              </w:rPr>
              <w:t xml:space="preserve"> yok </w:t>
            </w:r>
            <w:proofErr w:type="spellStart"/>
            <w:r w:rsidRPr="0090549B">
              <w:rPr>
                <w:bCs/>
                <w:color w:val="000000"/>
                <w:lang w:val="en-US"/>
              </w:rPr>
              <w:t>edilmesinin</w:t>
            </w:r>
            <w:proofErr w:type="spellEnd"/>
            <w:r w:rsidRPr="0090549B">
              <w:rPr>
                <w:bCs/>
                <w:color w:val="000000"/>
                <w:lang w:val="en-US"/>
              </w:rPr>
              <w:t xml:space="preserve"> </w:t>
            </w:r>
            <w:proofErr w:type="spellStart"/>
            <w:r w:rsidRPr="0090549B">
              <w:rPr>
                <w:bCs/>
                <w:color w:val="000000"/>
                <w:lang w:val="en-US"/>
              </w:rPr>
              <w:t>bildirilmesini</w:t>
            </w:r>
            <w:proofErr w:type="spellEnd"/>
            <w:r w:rsidRPr="0090549B">
              <w:rPr>
                <w:bCs/>
                <w:color w:val="000000"/>
                <w:lang w:val="en-US"/>
              </w:rPr>
              <w:t xml:space="preserve"> </w:t>
            </w:r>
            <w:proofErr w:type="spellStart"/>
            <w:r w:rsidRPr="0090549B">
              <w:rPr>
                <w:bCs/>
                <w:color w:val="000000"/>
                <w:lang w:val="en-US"/>
              </w:rPr>
              <w:t>talep</w:t>
            </w:r>
            <w:proofErr w:type="spellEnd"/>
            <w:r w:rsidRPr="0090549B">
              <w:rPr>
                <w:bCs/>
                <w:color w:val="000000"/>
                <w:lang w:val="en-US"/>
              </w:rPr>
              <w:t xml:space="preserve"> </w:t>
            </w:r>
            <w:proofErr w:type="spellStart"/>
            <w:r w:rsidRPr="0090549B">
              <w:rPr>
                <w:bCs/>
                <w:color w:val="000000"/>
                <w:lang w:val="en-US"/>
              </w:rPr>
              <w:t>ediyorum</w:t>
            </w:r>
            <w:proofErr w:type="spellEnd"/>
          </w:p>
        </w:tc>
        <w:tc>
          <w:tcPr>
            <w:tcW w:w="1701" w:type="dxa"/>
            <w:hideMark/>
          </w:tcPr>
          <w:p w14:paraId="1746381E"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7BE3A831"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67B86313"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27BDB2BC"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337EA02D"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(f)</w:t>
            </w:r>
          </w:p>
        </w:tc>
        <w:tc>
          <w:tcPr>
            <w:tcW w:w="3119" w:type="dxa"/>
            <w:noWrap/>
            <w:hideMark/>
          </w:tcPr>
          <w:p w14:paraId="1BD3BBF0"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7E40E794" w14:textId="77777777" w:rsidTr="003545FC">
        <w:trPr>
          <w:cnfStyle w:val="000000100000" w:firstRow="0" w:lastRow="0" w:firstColumn="0" w:lastColumn="0" w:oddVBand="0" w:evenVBand="0" w:oddHBand="1" w:evenHBand="0"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803" w:type="dxa"/>
            <w:noWrap/>
            <w:hideMark/>
          </w:tcPr>
          <w:p w14:paraId="639C4918" w14:textId="77777777" w:rsidR="003545FC" w:rsidRPr="0090549B" w:rsidRDefault="003545FC" w:rsidP="003D4ECF">
            <w:pPr>
              <w:rPr>
                <w:color w:val="000000"/>
                <w:lang w:val="en-US"/>
              </w:rPr>
            </w:pPr>
          </w:p>
          <w:p w14:paraId="7DACFEAC" w14:textId="77777777" w:rsidR="003545FC" w:rsidRPr="0090549B" w:rsidRDefault="003545FC" w:rsidP="003D4ECF">
            <w:pPr>
              <w:rPr>
                <w:color w:val="000000"/>
                <w:lang w:val="en-US"/>
              </w:rPr>
            </w:pPr>
          </w:p>
          <w:p w14:paraId="70B30E55" w14:textId="77777777" w:rsidR="003545FC" w:rsidRPr="0090549B" w:rsidRDefault="003545FC" w:rsidP="003D4ECF">
            <w:pPr>
              <w:rPr>
                <w:color w:val="000000"/>
                <w:lang w:val="en-US"/>
              </w:rPr>
            </w:pPr>
          </w:p>
          <w:p w14:paraId="2039CAD7" w14:textId="77777777" w:rsidR="00910F54" w:rsidRPr="0090549B" w:rsidRDefault="00910F54" w:rsidP="003545FC">
            <w:pPr>
              <w:jc w:val="center"/>
              <w:rPr>
                <w:color w:val="000000"/>
                <w:lang w:val="en-US"/>
              </w:rPr>
            </w:pPr>
            <w:r w:rsidRPr="0090549B">
              <w:rPr>
                <w:color w:val="000000"/>
                <w:lang w:val="en-US"/>
              </w:rPr>
              <w:t>9</w:t>
            </w:r>
          </w:p>
        </w:tc>
        <w:tc>
          <w:tcPr>
            <w:tcW w:w="3728" w:type="dxa"/>
            <w:hideMark/>
          </w:tcPr>
          <w:p w14:paraId="64276C9A"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577E2942"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Şirketiniz</w:t>
            </w:r>
            <w:proofErr w:type="spellEnd"/>
            <w:r w:rsidRPr="0090549B">
              <w:rPr>
                <w:color w:val="000000"/>
                <w:lang w:val="en-US"/>
              </w:rPr>
              <w:t xml:space="preserve"> </w:t>
            </w:r>
            <w:proofErr w:type="spellStart"/>
            <w:r w:rsidRPr="0090549B">
              <w:rPr>
                <w:color w:val="000000"/>
                <w:lang w:val="en-US"/>
              </w:rPr>
              <w:t>tarafından</w:t>
            </w:r>
            <w:proofErr w:type="spellEnd"/>
            <w:r w:rsidRPr="0090549B">
              <w:rPr>
                <w:color w:val="000000"/>
                <w:lang w:val="en-US"/>
              </w:rPr>
              <w:t xml:space="preserve"> </w:t>
            </w:r>
            <w:proofErr w:type="spellStart"/>
            <w:r w:rsidRPr="0090549B">
              <w:rPr>
                <w:color w:val="000000"/>
                <w:lang w:val="en-US"/>
              </w:rPr>
              <w:t>işlenen</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color w:val="000000"/>
                <w:lang w:val="en-US"/>
              </w:rPr>
              <w:t>münhasıran</w:t>
            </w:r>
            <w:proofErr w:type="spellEnd"/>
            <w:r w:rsidRPr="0090549B">
              <w:rPr>
                <w:color w:val="000000"/>
                <w:lang w:val="en-US"/>
              </w:rPr>
              <w:t xml:space="preserve"> </w:t>
            </w:r>
            <w:proofErr w:type="spellStart"/>
            <w:r w:rsidRPr="0090549B">
              <w:rPr>
                <w:color w:val="000000"/>
                <w:lang w:val="en-US"/>
              </w:rPr>
              <w:t>Otomatik</w:t>
            </w:r>
            <w:proofErr w:type="spellEnd"/>
            <w:r w:rsidRPr="0090549B">
              <w:rPr>
                <w:color w:val="000000"/>
                <w:lang w:val="en-US"/>
              </w:rPr>
              <w:t xml:space="preserve"> </w:t>
            </w:r>
            <w:proofErr w:type="spellStart"/>
            <w:r w:rsidRPr="0090549B">
              <w:rPr>
                <w:color w:val="000000"/>
                <w:lang w:val="en-US"/>
              </w:rPr>
              <w:t>Sistemler</w:t>
            </w:r>
            <w:proofErr w:type="spellEnd"/>
            <w:r w:rsidRPr="0090549B">
              <w:rPr>
                <w:color w:val="000000"/>
                <w:lang w:val="en-US"/>
              </w:rPr>
              <w:t xml:space="preserve"> </w:t>
            </w:r>
            <w:proofErr w:type="spellStart"/>
            <w:r w:rsidRPr="0090549B">
              <w:rPr>
                <w:color w:val="000000"/>
                <w:lang w:val="en-US"/>
              </w:rPr>
              <w:t>vasıtasıyla</w:t>
            </w:r>
            <w:proofErr w:type="spellEnd"/>
            <w:r w:rsidRPr="0090549B">
              <w:rPr>
                <w:color w:val="000000"/>
                <w:lang w:val="en-US"/>
              </w:rPr>
              <w:t xml:space="preserve"> </w:t>
            </w:r>
            <w:proofErr w:type="spellStart"/>
            <w:r w:rsidRPr="0090549B">
              <w:rPr>
                <w:color w:val="000000"/>
                <w:lang w:val="en-US"/>
              </w:rPr>
              <w:t>analiz</w:t>
            </w:r>
            <w:proofErr w:type="spellEnd"/>
            <w:r w:rsidRPr="0090549B">
              <w:rPr>
                <w:color w:val="000000"/>
                <w:lang w:val="en-US"/>
              </w:rPr>
              <w:t xml:space="preserve"> </w:t>
            </w:r>
            <w:proofErr w:type="spellStart"/>
            <w:r w:rsidRPr="0090549B">
              <w:rPr>
                <w:color w:val="000000"/>
                <w:lang w:val="en-US"/>
              </w:rPr>
              <w:t>edildiğini</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analiz</w:t>
            </w:r>
            <w:proofErr w:type="spellEnd"/>
            <w:r w:rsidRPr="0090549B">
              <w:rPr>
                <w:color w:val="000000"/>
                <w:lang w:val="en-US"/>
              </w:rPr>
              <w:t xml:space="preserve"> </w:t>
            </w:r>
            <w:proofErr w:type="spellStart"/>
            <w:r w:rsidRPr="0090549B">
              <w:rPr>
                <w:color w:val="000000"/>
                <w:lang w:val="en-US"/>
              </w:rPr>
              <w:t>neticesinde</w:t>
            </w:r>
            <w:proofErr w:type="spellEnd"/>
            <w:r w:rsidRPr="0090549B">
              <w:rPr>
                <w:color w:val="000000"/>
                <w:lang w:val="en-US"/>
              </w:rPr>
              <w:t xml:space="preserve"> </w:t>
            </w:r>
            <w:proofErr w:type="spellStart"/>
            <w:r w:rsidRPr="0090549B">
              <w:rPr>
                <w:color w:val="000000"/>
                <w:lang w:val="en-US"/>
              </w:rPr>
              <w:t>Şahsım</w:t>
            </w:r>
            <w:proofErr w:type="spellEnd"/>
            <w:r w:rsidRPr="0090549B">
              <w:rPr>
                <w:color w:val="000000"/>
                <w:lang w:val="en-US"/>
              </w:rPr>
              <w:t xml:space="preserve"> </w:t>
            </w:r>
            <w:proofErr w:type="spellStart"/>
            <w:r w:rsidRPr="0090549B">
              <w:rPr>
                <w:color w:val="000000"/>
                <w:lang w:val="en-US"/>
              </w:rPr>
              <w:t>aleyhine</w:t>
            </w:r>
            <w:proofErr w:type="spellEnd"/>
            <w:r w:rsidRPr="0090549B">
              <w:rPr>
                <w:color w:val="000000"/>
                <w:lang w:val="en-US"/>
              </w:rPr>
              <w:t xml:space="preserve"> </w:t>
            </w:r>
            <w:proofErr w:type="spellStart"/>
            <w:r w:rsidRPr="0090549B">
              <w:rPr>
                <w:color w:val="000000"/>
                <w:lang w:val="en-US"/>
              </w:rPr>
              <w:t>bir</w:t>
            </w:r>
            <w:proofErr w:type="spellEnd"/>
            <w:r w:rsidRPr="0090549B">
              <w:rPr>
                <w:color w:val="000000"/>
                <w:lang w:val="en-US"/>
              </w:rPr>
              <w:t xml:space="preserve"> </w:t>
            </w:r>
            <w:proofErr w:type="spellStart"/>
            <w:r w:rsidRPr="0090549B">
              <w:rPr>
                <w:color w:val="000000"/>
                <w:lang w:val="en-US"/>
              </w:rPr>
              <w:t>sonuç</w:t>
            </w:r>
            <w:proofErr w:type="spellEnd"/>
            <w:r w:rsidRPr="0090549B">
              <w:rPr>
                <w:color w:val="000000"/>
                <w:lang w:val="en-US"/>
              </w:rPr>
              <w:t xml:space="preserve"> </w:t>
            </w:r>
            <w:proofErr w:type="spellStart"/>
            <w:r w:rsidRPr="0090549B">
              <w:rPr>
                <w:color w:val="000000"/>
                <w:lang w:val="en-US"/>
              </w:rPr>
              <w:t>doğduğunu</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Bu </w:t>
            </w:r>
            <w:proofErr w:type="spellStart"/>
            <w:r w:rsidRPr="0090549B">
              <w:rPr>
                <w:color w:val="000000"/>
                <w:lang w:val="en-US"/>
              </w:rPr>
              <w:t>sonuca</w:t>
            </w:r>
            <w:proofErr w:type="spellEnd"/>
            <w:r w:rsidRPr="0090549B">
              <w:rPr>
                <w:color w:val="000000"/>
                <w:lang w:val="en-US"/>
              </w:rPr>
              <w:t xml:space="preserve"> </w:t>
            </w:r>
            <w:proofErr w:type="spellStart"/>
            <w:r w:rsidRPr="0090549B">
              <w:rPr>
                <w:color w:val="000000"/>
                <w:lang w:val="en-US"/>
              </w:rPr>
              <w:t>itiraz</w:t>
            </w:r>
            <w:proofErr w:type="spellEnd"/>
            <w:r w:rsidRPr="0090549B">
              <w:rPr>
                <w:color w:val="000000"/>
                <w:lang w:val="en-US"/>
              </w:rPr>
              <w:t xml:space="preserve"> </w:t>
            </w:r>
            <w:proofErr w:type="spellStart"/>
            <w:r w:rsidRPr="0090549B">
              <w:rPr>
                <w:color w:val="000000"/>
                <w:lang w:val="en-US"/>
              </w:rPr>
              <w:t>ediyorum</w:t>
            </w:r>
            <w:proofErr w:type="spellEnd"/>
            <w:r w:rsidRPr="0090549B">
              <w:rPr>
                <w:color w:val="000000"/>
                <w:lang w:val="en-US"/>
              </w:rPr>
              <w:t>.</w:t>
            </w:r>
          </w:p>
          <w:p w14:paraId="1E01B699"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1701" w:type="dxa"/>
            <w:hideMark/>
          </w:tcPr>
          <w:p w14:paraId="42C6DB75"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61DDE31B"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185E6737"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(g)</w:t>
            </w:r>
          </w:p>
          <w:p w14:paraId="78AA6BBD"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hideMark/>
          </w:tcPr>
          <w:p w14:paraId="3CF42BCB"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69797396" w14:textId="77777777" w:rsidTr="003545FC">
        <w:trPr>
          <w:trHeight w:val="841"/>
        </w:trPr>
        <w:tc>
          <w:tcPr>
            <w:cnfStyle w:val="001000000000" w:firstRow="0" w:lastRow="0" w:firstColumn="1" w:lastColumn="0" w:oddVBand="0" w:evenVBand="0" w:oddHBand="0" w:evenHBand="0" w:firstRowFirstColumn="0" w:firstRowLastColumn="0" w:lastRowFirstColumn="0" w:lastRowLastColumn="0"/>
            <w:tcW w:w="803" w:type="dxa"/>
            <w:noWrap/>
            <w:hideMark/>
          </w:tcPr>
          <w:p w14:paraId="1B011AFE" w14:textId="77777777" w:rsidR="003545FC" w:rsidRPr="0090549B" w:rsidRDefault="003545FC" w:rsidP="003D4ECF">
            <w:pPr>
              <w:rPr>
                <w:color w:val="000000"/>
                <w:lang w:val="en-US"/>
              </w:rPr>
            </w:pPr>
          </w:p>
          <w:p w14:paraId="1475506D" w14:textId="77777777" w:rsidR="003545FC" w:rsidRPr="0090549B" w:rsidRDefault="003545FC" w:rsidP="003D4ECF">
            <w:pPr>
              <w:rPr>
                <w:color w:val="000000"/>
                <w:lang w:val="en-US"/>
              </w:rPr>
            </w:pPr>
          </w:p>
          <w:p w14:paraId="739B2A61" w14:textId="77777777" w:rsidR="003545FC" w:rsidRPr="0090549B" w:rsidRDefault="003545FC" w:rsidP="003545FC">
            <w:pPr>
              <w:jc w:val="center"/>
              <w:rPr>
                <w:color w:val="000000"/>
                <w:lang w:val="en-US"/>
              </w:rPr>
            </w:pPr>
          </w:p>
          <w:p w14:paraId="22B5C1B4" w14:textId="77777777" w:rsidR="00910F54" w:rsidRPr="0090549B" w:rsidRDefault="00910F54" w:rsidP="003545FC">
            <w:pPr>
              <w:jc w:val="center"/>
              <w:rPr>
                <w:color w:val="000000"/>
                <w:lang w:val="en-US"/>
              </w:rPr>
            </w:pPr>
            <w:r w:rsidRPr="0090549B">
              <w:rPr>
                <w:color w:val="000000"/>
                <w:lang w:val="en-US"/>
              </w:rPr>
              <w:t>10</w:t>
            </w:r>
          </w:p>
        </w:tc>
        <w:tc>
          <w:tcPr>
            <w:tcW w:w="3728" w:type="dxa"/>
            <w:hideMark/>
          </w:tcPr>
          <w:p w14:paraId="31D4D09C"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4C53CFAE"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46532C57"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Kanuna </w:t>
            </w:r>
            <w:proofErr w:type="spellStart"/>
            <w:r w:rsidRPr="0090549B">
              <w:rPr>
                <w:color w:val="000000"/>
                <w:lang w:val="en-US"/>
              </w:rPr>
              <w:t>aykırı</w:t>
            </w:r>
            <w:proofErr w:type="spellEnd"/>
            <w:r w:rsidRPr="0090549B">
              <w:rPr>
                <w:color w:val="000000"/>
                <w:lang w:val="en-US"/>
              </w:rPr>
              <w:t xml:space="preserve"> </w:t>
            </w:r>
            <w:proofErr w:type="spellStart"/>
            <w:r w:rsidRPr="0090549B">
              <w:rPr>
                <w:color w:val="000000"/>
                <w:lang w:val="en-US"/>
              </w:rPr>
              <w:t>işlenmesi</w:t>
            </w:r>
            <w:proofErr w:type="spellEnd"/>
            <w:r w:rsidRPr="0090549B">
              <w:rPr>
                <w:color w:val="000000"/>
                <w:lang w:val="en-US"/>
              </w:rPr>
              <w:t xml:space="preserve"> </w:t>
            </w:r>
            <w:proofErr w:type="spellStart"/>
            <w:r w:rsidRPr="0090549B">
              <w:rPr>
                <w:color w:val="000000"/>
                <w:lang w:val="en-US"/>
              </w:rPr>
              <w:t>nedeniyle</w:t>
            </w:r>
            <w:proofErr w:type="spellEnd"/>
            <w:r w:rsidRPr="0090549B">
              <w:rPr>
                <w:color w:val="000000"/>
                <w:lang w:val="en-US"/>
              </w:rPr>
              <w:t xml:space="preserve"> </w:t>
            </w:r>
            <w:proofErr w:type="spellStart"/>
            <w:r w:rsidRPr="0090549B">
              <w:rPr>
                <w:color w:val="000000"/>
                <w:lang w:val="en-US"/>
              </w:rPr>
              <w:t>zarara</w:t>
            </w:r>
            <w:proofErr w:type="spellEnd"/>
            <w:r w:rsidRPr="0090549B">
              <w:rPr>
                <w:color w:val="000000"/>
                <w:lang w:val="en-US"/>
              </w:rPr>
              <w:t xml:space="preserve"> </w:t>
            </w:r>
            <w:proofErr w:type="spellStart"/>
            <w:r w:rsidRPr="0090549B">
              <w:rPr>
                <w:color w:val="000000"/>
                <w:lang w:val="en-US"/>
              </w:rPr>
              <w:t>uğradım</w:t>
            </w:r>
            <w:proofErr w:type="spellEnd"/>
            <w:r w:rsidRPr="0090549B">
              <w:rPr>
                <w:color w:val="000000"/>
                <w:lang w:val="en-US"/>
              </w:rPr>
              <w:t xml:space="preserve">. Bu </w:t>
            </w:r>
            <w:proofErr w:type="spellStart"/>
            <w:r w:rsidRPr="0090549B">
              <w:rPr>
                <w:color w:val="000000"/>
                <w:lang w:val="en-US"/>
              </w:rPr>
              <w:t>zararın</w:t>
            </w:r>
            <w:proofErr w:type="spellEnd"/>
            <w:r w:rsidRPr="0090549B">
              <w:rPr>
                <w:color w:val="000000"/>
                <w:lang w:val="en-US"/>
              </w:rPr>
              <w:t xml:space="preserve"> </w:t>
            </w:r>
            <w:proofErr w:type="spellStart"/>
            <w:r w:rsidRPr="0090549B">
              <w:rPr>
                <w:color w:val="000000"/>
                <w:lang w:val="en-US"/>
              </w:rPr>
              <w:t>tazminini</w:t>
            </w:r>
            <w:proofErr w:type="spellEnd"/>
            <w:r w:rsidRPr="0090549B">
              <w:rPr>
                <w:color w:val="000000"/>
                <w:lang w:val="en-US"/>
              </w:rPr>
              <w:t xml:space="preserve"> </w:t>
            </w:r>
            <w:proofErr w:type="spellStart"/>
            <w:r w:rsidRPr="0090549B">
              <w:rPr>
                <w:color w:val="000000"/>
                <w:lang w:val="en-US"/>
              </w:rPr>
              <w:t>talep</w:t>
            </w:r>
            <w:proofErr w:type="spellEnd"/>
            <w:r w:rsidRPr="0090549B">
              <w:rPr>
                <w:color w:val="000000"/>
                <w:lang w:val="en-US"/>
              </w:rPr>
              <w:t xml:space="preserve"> </w:t>
            </w:r>
            <w:proofErr w:type="spellStart"/>
            <w:r w:rsidRPr="0090549B">
              <w:rPr>
                <w:color w:val="000000"/>
                <w:lang w:val="en-US"/>
              </w:rPr>
              <w:t>ediyorum</w:t>
            </w:r>
            <w:proofErr w:type="spellEnd"/>
            <w:r w:rsidRPr="0090549B">
              <w:rPr>
                <w:color w:val="000000"/>
                <w:lang w:val="en-US"/>
              </w:rPr>
              <w:t>.</w:t>
            </w:r>
          </w:p>
        </w:tc>
        <w:tc>
          <w:tcPr>
            <w:tcW w:w="1701" w:type="dxa"/>
            <w:hideMark/>
          </w:tcPr>
          <w:p w14:paraId="7FD8CF2E"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3B912626"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(ğ)</w:t>
            </w:r>
          </w:p>
          <w:p w14:paraId="4A71652F"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c>
          <w:tcPr>
            <w:tcW w:w="3119" w:type="dxa"/>
            <w:noWrap/>
          </w:tcPr>
          <w:p w14:paraId="7B438CB2"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78736AAF" w14:textId="77777777" w:rsidTr="003545FC">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803" w:type="dxa"/>
            <w:noWrap/>
          </w:tcPr>
          <w:p w14:paraId="7354231F" w14:textId="77777777" w:rsidR="003545FC" w:rsidRPr="0090549B" w:rsidRDefault="003545FC" w:rsidP="003545FC">
            <w:pPr>
              <w:jc w:val="center"/>
              <w:rPr>
                <w:color w:val="000000"/>
                <w:lang w:val="en-US"/>
              </w:rPr>
            </w:pPr>
          </w:p>
          <w:p w14:paraId="7DD45019" w14:textId="77777777" w:rsidR="003545FC" w:rsidRPr="0090549B" w:rsidRDefault="003545FC" w:rsidP="003545FC">
            <w:pPr>
              <w:jc w:val="center"/>
              <w:rPr>
                <w:color w:val="000000"/>
                <w:lang w:val="en-US"/>
              </w:rPr>
            </w:pPr>
          </w:p>
          <w:p w14:paraId="5511C864" w14:textId="77777777" w:rsidR="003545FC" w:rsidRPr="0090549B" w:rsidRDefault="003545FC" w:rsidP="003545FC">
            <w:pPr>
              <w:jc w:val="center"/>
              <w:rPr>
                <w:color w:val="000000"/>
                <w:lang w:val="en-US"/>
              </w:rPr>
            </w:pPr>
          </w:p>
          <w:p w14:paraId="2641812B" w14:textId="77777777" w:rsidR="00910F54" w:rsidRPr="0090549B" w:rsidRDefault="00910F54" w:rsidP="003545FC">
            <w:pPr>
              <w:jc w:val="center"/>
              <w:rPr>
                <w:color w:val="000000"/>
                <w:lang w:val="en-US"/>
              </w:rPr>
            </w:pPr>
            <w:r w:rsidRPr="0090549B">
              <w:rPr>
                <w:color w:val="000000"/>
                <w:lang w:val="en-US"/>
              </w:rPr>
              <w:t>11</w:t>
            </w:r>
          </w:p>
        </w:tc>
        <w:tc>
          <w:tcPr>
            <w:tcW w:w="3728" w:type="dxa"/>
          </w:tcPr>
          <w:p w14:paraId="3A05041F"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6D7BE742"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4563D28D"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21914391" w14:textId="77777777" w:rsidR="00910F54" w:rsidRPr="0090549B" w:rsidRDefault="00910F54" w:rsidP="00513855">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Diğer</w:t>
            </w:r>
            <w:proofErr w:type="spellEnd"/>
            <w:r w:rsidRPr="0090549B">
              <w:rPr>
                <w:color w:val="000000"/>
                <w:lang w:val="en-US"/>
              </w:rPr>
              <w:t xml:space="preserve"> </w:t>
            </w:r>
            <w:proofErr w:type="spellStart"/>
            <w:r w:rsidRPr="0090549B">
              <w:rPr>
                <w:color w:val="000000"/>
                <w:lang w:val="en-US"/>
              </w:rPr>
              <w:t>Talepleriniz</w:t>
            </w:r>
            <w:proofErr w:type="spellEnd"/>
          </w:p>
        </w:tc>
        <w:tc>
          <w:tcPr>
            <w:tcW w:w="1701" w:type="dxa"/>
          </w:tcPr>
          <w:p w14:paraId="5CD9CB12"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2A5050A0"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w:t>
            </w:r>
          </w:p>
          <w:p w14:paraId="6631D0DB"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tcPr>
          <w:p w14:paraId="20264D62"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bl>
    <w:p w14:paraId="7ED0C3B7" w14:textId="77777777" w:rsidR="00910F54" w:rsidRPr="0090549B" w:rsidRDefault="00910F54" w:rsidP="00910F54">
      <w:pPr>
        <w:pStyle w:val="Default"/>
        <w:jc w:val="both"/>
        <w:rPr>
          <w:rFonts w:ascii="Times New Roman" w:hAnsi="Times New Roman" w:cs="Times New Roman"/>
          <w:sz w:val="22"/>
          <w:szCs w:val="22"/>
        </w:rPr>
      </w:pPr>
    </w:p>
    <w:p w14:paraId="29F14555" w14:textId="77777777" w:rsidR="00FF30AC" w:rsidRPr="0090549B" w:rsidRDefault="00910F54" w:rsidP="00910F54">
      <w:pPr>
        <w:pStyle w:val="Default"/>
        <w:ind w:firstLine="360"/>
        <w:jc w:val="both"/>
        <w:rPr>
          <w:rFonts w:ascii="Times New Roman" w:hAnsi="Times New Roman" w:cs="Times New Roman"/>
          <w:sz w:val="22"/>
          <w:szCs w:val="22"/>
        </w:rPr>
      </w:pPr>
      <w:r w:rsidRPr="0090549B">
        <w:rPr>
          <w:rFonts w:ascii="Times New Roman" w:hAnsi="Times New Roman" w:cs="Times New Roman"/>
          <w:sz w:val="22"/>
          <w:szCs w:val="22"/>
        </w:rPr>
        <w:t>Yukarıda belirtilen maddelere göre başvurunuz, Veri sorumlusu sıfatıyla Kurumumuz tarafından ya kabul edilir, ya da gerekçesi açıklanarak reddedilir. Veri Sorumlusunun vereceği yanıt Yazılı veya Elektronik Ortamda size bildirilecektir.</w:t>
      </w:r>
    </w:p>
    <w:p w14:paraId="27FD9F7A" w14:textId="77777777" w:rsidR="00910F54" w:rsidRPr="0090549B" w:rsidRDefault="00910F54" w:rsidP="003545FC">
      <w:pPr>
        <w:spacing w:after="160"/>
        <w:jc w:val="left"/>
        <w:rPr>
          <w:rFonts w:cs="Times New Roman"/>
          <w:color w:val="000000"/>
          <w:sz w:val="22"/>
        </w:rPr>
      </w:pPr>
    </w:p>
    <w:p w14:paraId="47DBDDBE" w14:textId="77777777" w:rsidR="00910F54" w:rsidRPr="0090549B" w:rsidRDefault="00910F54" w:rsidP="00910F54">
      <w:pPr>
        <w:pStyle w:val="Default"/>
        <w:numPr>
          <w:ilvl w:val="0"/>
          <w:numId w:val="6"/>
        </w:numPr>
        <w:jc w:val="both"/>
        <w:rPr>
          <w:rFonts w:ascii="Times New Roman" w:hAnsi="Times New Roman" w:cs="Times New Roman"/>
          <w:b/>
          <w:bCs/>
          <w:sz w:val="22"/>
          <w:szCs w:val="22"/>
        </w:rPr>
      </w:pPr>
      <w:r w:rsidRPr="0090549B">
        <w:rPr>
          <w:rFonts w:ascii="Times New Roman" w:hAnsi="Times New Roman" w:cs="Times New Roman"/>
          <w:b/>
          <w:bCs/>
          <w:sz w:val="22"/>
          <w:szCs w:val="22"/>
        </w:rPr>
        <w:t>Lütfen başvurunuza vereceğimiz yanıtın tarafınıza bildirilme yöntemini seçiniz:</w:t>
      </w:r>
    </w:p>
    <w:p w14:paraId="58D6945E" w14:textId="77777777" w:rsidR="003545FC" w:rsidRPr="0090549B" w:rsidRDefault="003545FC" w:rsidP="003545FC">
      <w:pPr>
        <w:pStyle w:val="Default"/>
        <w:ind w:left="720"/>
        <w:jc w:val="both"/>
        <w:rPr>
          <w:rFonts w:ascii="Times New Roman" w:hAnsi="Times New Roman" w:cs="Times New Roman"/>
          <w:b/>
          <w:bCs/>
          <w:sz w:val="22"/>
          <w:szCs w:val="22"/>
        </w:rPr>
      </w:pPr>
    </w:p>
    <w:p w14:paraId="3B06CBE4" w14:textId="77777777" w:rsidR="00910F54" w:rsidRPr="0090549B" w:rsidRDefault="00910F54" w:rsidP="00A72ED0">
      <w:pPr>
        <w:pStyle w:val="Default"/>
        <w:numPr>
          <w:ilvl w:val="0"/>
          <w:numId w:val="11"/>
        </w:numPr>
        <w:jc w:val="both"/>
        <w:rPr>
          <w:rFonts w:ascii="Times New Roman" w:hAnsi="Times New Roman" w:cs="Times New Roman"/>
          <w:szCs w:val="22"/>
        </w:rPr>
      </w:pPr>
      <w:r w:rsidRPr="0090549B">
        <w:rPr>
          <w:rFonts w:ascii="Times New Roman" w:hAnsi="Times New Roman" w:cs="Times New Roman"/>
          <w:szCs w:val="22"/>
        </w:rPr>
        <w:t>Adresime gönderilmesini istiyorum.</w:t>
      </w:r>
    </w:p>
    <w:p w14:paraId="0EC8B955" w14:textId="77777777" w:rsidR="00910F54" w:rsidRPr="0090549B" w:rsidRDefault="00910F54" w:rsidP="00A72ED0">
      <w:pPr>
        <w:pStyle w:val="Default"/>
        <w:numPr>
          <w:ilvl w:val="0"/>
          <w:numId w:val="11"/>
        </w:numPr>
        <w:jc w:val="both"/>
        <w:rPr>
          <w:rFonts w:ascii="Times New Roman" w:hAnsi="Times New Roman" w:cs="Times New Roman"/>
          <w:szCs w:val="22"/>
        </w:rPr>
      </w:pPr>
      <w:r w:rsidRPr="0090549B">
        <w:rPr>
          <w:rFonts w:ascii="Times New Roman" w:hAnsi="Times New Roman" w:cs="Times New Roman"/>
          <w:szCs w:val="22"/>
        </w:rPr>
        <w:t>E-posta adresime gönderilmesini istiyorum.</w:t>
      </w:r>
    </w:p>
    <w:p w14:paraId="457A9AA4" w14:textId="77777777" w:rsidR="003545FC" w:rsidRPr="0090549B" w:rsidRDefault="003545FC" w:rsidP="003545FC">
      <w:pPr>
        <w:pStyle w:val="Default"/>
        <w:ind w:left="720"/>
        <w:jc w:val="both"/>
        <w:rPr>
          <w:rFonts w:ascii="Times New Roman" w:hAnsi="Times New Roman" w:cs="Times New Roman"/>
          <w:szCs w:val="22"/>
        </w:rPr>
      </w:pPr>
    </w:p>
    <w:p w14:paraId="0B8B583A" w14:textId="77777777" w:rsidR="00910F54" w:rsidRPr="0090549B" w:rsidRDefault="00910F54" w:rsidP="003545FC">
      <w:pPr>
        <w:pStyle w:val="Default"/>
        <w:ind w:firstLine="360"/>
        <w:jc w:val="both"/>
        <w:rPr>
          <w:rFonts w:ascii="Times New Roman" w:hAnsi="Times New Roman" w:cs="Times New Roman"/>
          <w:szCs w:val="22"/>
        </w:rPr>
      </w:pPr>
      <w:r w:rsidRPr="0090549B">
        <w:rPr>
          <w:rFonts w:ascii="Times New Roman" w:hAnsi="Times New Roman" w:cs="Times New Roman"/>
          <w:szCs w:val="22"/>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7BC469F4" w14:textId="77777777" w:rsidR="003545FC" w:rsidRPr="0090549B" w:rsidRDefault="003545FC" w:rsidP="003545FC">
      <w:pPr>
        <w:pStyle w:val="Default"/>
        <w:ind w:firstLine="360"/>
        <w:jc w:val="both"/>
        <w:rPr>
          <w:rFonts w:ascii="Times New Roman" w:hAnsi="Times New Roman" w:cs="Times New Roman"/>
          <w:szCs w:val="22"/>
        </w:rPr>
      </w:pPr>
    </w:p>
    <w:p w14:paraId="3921C162"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Yukarıda belirttiğim talepler doğrultusunda, Şirketinize yapmış olduğum başvurumun Kanun’un 13üncü maddesi uyarınca değerlendirilerek tarafıma bilgi verilmesini rica ederim.</w:t>
      </w:r>
    </w:p>
    <w:p w14:paraId="5F049D4C" w14:textId="77777777" w:rsidR="003545FC" w:rsidRPr="0090549B" w:rsidRDefault="003545FC" w:rsidP="00910F54">
      <w:pPr>
        <w:pStyle w:val="Default"/>
        <w:ind w:firstLine="360"/>
        <w:jc w:val="both"/>
        <w:rPr>
          <w:rFonts w:ascii="Times New Roman" w:hAnsi="Times New Roman" w:cs="Times New Roman"/>
          <w:szCs w:val="22"/>
        </w:rPr>
      </w:pPr>
    </w:p>
    <w:p w14:paraId="4F135E80"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İş</w:t>
      </w:r>
      <w:r w:rsidR="003545FC" w:rsidRPr="0090549B">
        <w:rPr>
          <w:rFonts w:ascii="Times New Roman" w:hAnsi="Times New Roman" w:cs="Times New Roman"/>
          <w:szCs w:val="22"/>
        </w:rPr>
        <w:t xml:space="preserve"> </w:t>
      </w:r>
      <w:r w:rsidRPr="0090549B">
        <w:rPr>
          <w:rFonts w:ascii="Times New Roman" w:hAnsi="Times New Roman" w:cs="Times New Roman"/>
          <w:szCs w:val="22"/>
        </w:rPr>
        <w:t>bu başvuruda tarafınıza sağlamış olduğum belge ve bilgilerimin doğru ve güncel olduğu, şahsıma ait olduğunu beyan ve taahhüt ederim.</w:t>
      </w:r>
    </w:p>
    <w:p w14:paraId="351D31F0" w14:textId="77777777" w:rsidR="003545FC" w:rsidRPr="0090549B" w:rsidRDefault="003545FC" w:rsidP="00910F54">
      <w:pPr>
        <w:pStyle w:val="Default"/>
        <w:ind w:firstLine="360"/>
        <w:jc w:val="both"/>
        <w:rPr>
          <w:rFonts w:ascii="Times New Roman" w:hAnsi="Times New Roman" w:cs="Times New Roman"/>
          <w:szCs w:val="22"/>
        </w:rPr>
      </w:pPr>
    </w:p>
    <w:p w14:paraId="3C118B12"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İşbu başvuru formunda sağlamış olduğum bilgi ve belgelerin 6698 Sayılı Kişisel Verilerin Korunması Kanunun 13üncü maddesi uyarınca yapmış olduğum başvurunun değerlendirilmesi, cevaplandırılması, başvurumun tarafıma ulaştırılması, kimliğimin ve adresimin tespiti amaçlarıyla sınırlı olarak Şirketiniz tarafından işlenmesine izin veriyorum.</w:t>
      </w:r>
    </w:p>
    <w:p w14:paraId="081104F0" w14:textId="77777777" w:rsidR="00C5316A" w:rsidRPr="0090549B" w:rsidRDefault="00C5316A" w:rsidP="00910F54">
      <w:pPr>
        <w:pStyle w:val="Default"/>
        <w:ind w:firstLine="360"/>
        <w:jc w:val="both"/>
        <w:rPr>
          <w:rFonts w:ascii="Times New Roman" w:hAnsi="Times New Roman" w:cs="Times New Roman"/>
          <w:szCs w:val="22"/>
        </w:rPr>
      </w:pPr>
    </w:p>
    <w:p w14:paraId="0FF72509" w14:textId="77777777" w:rsidR="003545FC" w:rsidRPr="0090549B" w:rsidRDefault="003545FC" w:rsidP="00910F54">
      <w:pPr>
        <w:pStyle w:val="Default"/>
        <w:ind w:firstLine="360"/>
        <w:jc w:val="both"/>
        <w:rPr>
          <w:rFonts w:ascii="Times New Roman" w:hAnsi="Times New Roman" w:cs="Times New Roman"/>
          <w:szCs w:val="22"/>
        </w:rPr>
      </w:pPr>
    </w:p>
    <w:p w14:paraId="17548671" w14:textId="77777777" w:rsidR="003545FC" w:rsidRPr="0090549B" w:rsidRDefault="003545FC" w:rsidP="00910F54">
      <w:pPr>
        <w:pStyle w:val="Default"/>
        <w:ind w:firstLine="360"/>
        <w:jc w:val="both"/>
        <w:rPr>
          <w:rFonts w:ascii="Times New Roman" w:hAnsi="Times New Roman" w:cs="Times New Roman"/>
          <w:szCs w:val="22"/>
        </w:rPr>
      </w:pPr>
    </w:p>
    <w:p w14:paraId="20B64B0F" w14:textId="77777777" w:rsidR="003545FC" w:rsidRPr="0090549B" w:rsidRDefault="003545FC" w:rsidP="00910F54">
      <w:pPr>
        <w:pStyle w:val="Default"/>
        <w:ind w:firstLine="360"/>
        <w:jc w:val="both"/>
        <w:rPr>
          <w:rFonts w:ascii="Times New Roman" w:hAnsi="Times New Roman" w:cs="Times New Roman"/>
          <w:szCs w:val="22"/>
        </w:rPr>
      </w:pPr>
    </w:p>
    <w:p w14:paraId="0C6A4629" w14:textId="77777777" w:rsidR="00910F54" w:rsidRPr="0090549B" w:rsidRDefault="00910F54" w:rsidP="00910F54">
      <w:pPr>
        <w:pStyle w:val="Default"/>
        <w:jc w:val="both"/>
        <w:rPr>
          <w:rFonts w:ascii="Times New Roman" w:hAnsi="Times New Roman" w:cs="Times New Roman"/>
          <w:b/>
          <w:sz w:val="22"/>
          <w:szCs w:val="22"/>
        </w:rPr>
      </w:pPr>
      <w:r w:rsidRPr="0090549B">
        <w:rPr>
          <w:rFonts w:ascii="Times New Roman" w:hAnsi="Times New Roman" w:cs="Times New Roman"/>
          <w:b/>
          <w:sz w:val="22"/>
          <w:szCs w:val="22"/>
        </w:rPr>
        <w:t>Başvuru Sahibi (Kişisel Veri Sahibi)</w:t>
      </w:r>
    </w:p>
    <w:p w14:paraId="64123FDA" w14:textId="77777777" w:rsidR="00910F54" w:rsidRPr="0090549B" w:rsidRDefault="00910F54" w:rsidP="00910F54">
      <w:pPr>
        <w:pStyle w:val="Default"/>
        <w:jc w:val="both"/>
        <w:rPr>
          <w:rFonts w:ascii="Times New Roman" w:hAnsi="Times New Roman" w:cs="Times New Roman"/>
          <w:b/>
          <w:sz w:val="22"/>
          <w:szCs w:val="22"/>
        </w:rPr>
      </w:pPr>
      <w:r w:rsidRPr="0090549B">
        <w:rPr>
          <w:rFonts w:ascii="Times New Roman" w:hAnsi="Times New Roman" w:cs="Times New Roman"/>
          <w:b/>
          <w:sz w:val="22"/>
          <w:szCs w:val="22"/>
        </w:rPr>
        <w:t>Adı Soyadı:</w:t>
      </w:r>
    </w:p>
    <w:p w14:paraId="2B286770" w14:textId="77777777" w:rsidR="00910F54" w:rsidRPr="0090549B" w:rsidRDefault="00910F54" w:rsidP="00910F54">
      <w:pPr>
        <w:pStyle w:val="Default"/>
        <w:jc w:val="both"/>
        <w:rPr>
          <w:rFonts w:ascii="Times New Roman" w:hAnsi="Times New Roman" w:cs="Times New Roman"/>
          <w:b/>
          <w:sz w:val="22"/>
          <w:szCs w:val="22"/>
        </w:rPr>
      </w:pPr>
      <w:r w:rsidRPr="0090549B">
        <w:rPr>
          <w:rFonts w:ascii="Times New Roman" w:hAnsi="Times New Roman" w:cs="Times New Roman"/>
          <w:b/>
          <w:sz w:val="22"/>
          <w:szCs w:val="22"/>
        </w:rPr>
        <w:t>Başvuru Tarihi:</w:t>
      </w:r>
    </w:p>
    <w:p w14:paraId="4814F3FA" w14:textId="77777777" w:rsidR="00910F54" w:rsidRDefault="00910F54" w:rsidP="00910F54">
      <w:pPr>
        <w:rPr>
          <w:b/>
        </w:rPr>
      </w:pPr>
      <w:r w:rsidRPr="0090549B">
        <w:rPr>
          <w:b/>
        </w:rPr>
        <w:t>İmza:</w:t>
      </w:r>
    </w:p>
    <w:p w14:paraId="66E091D0" w14:textId="77777777" w:rsidR="00000000" w:rsidRDefault="00000000"/>
    <w:sectPr w:rsidR="004639A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78EC" w14:textId="77777777" w:rsidR="000E5B7D" w:rsidRDefault="000E5B7D" w:rsidP="008E2DB5">
      <w:pPr>
        <w:spacing w:line="240" w:lineRule="auto"/>
      </w:pPr>
      <w:r>
        <w:separator/>
      </w:r>
    </w:p>
  </w:endnote>
  <w:endnote w:type="continuationSeparator" w:id="0">
    <w:p w14:paraId="21DD5BDB" w14:textId="77777777" w:rsidR="000E5B7D" w:rsidRDefault="000E5B7D" w:rsidP="008E2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swiss"/>
    <w:pitch w:val="variable"/>
  </w:font>
  <w:font w:name="Calibri">
    <w:panose1 w:val="020F0502020204030204"/>
    <w:charset w:val="A2"/>
    <w:family w:val="swiss"/>
    <w:pitch w:val="variable"/>
    <w:sig w:usb0="E4002EFF" w:usb1="C000247B" w:usb2="00000009" w:usb3="00000000" w:csb0="000001FF" w:csb1="00000000"/>
  </w:font>
  <w:font w:name="PF DinText Pro Ligh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0279" w14:textId="77777777" w:rsidR="007D17D3" w:rsidRDefault="007D1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B1B7" w14:textId="77777777" w:rsidR="007D17D3" w:rsidRDefault="007D1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F038" w14:textId="77777777" w:rsidR="007D17D3" w:rsidRDefault="007D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0667" w14:textId="77777777" w:rsidR="000E5B7D" w:rsidRDefault="000E5B7D" w:rsidP="008E2DB5">
      <w:pPr>
        <w:spacing w:line="240" w:lineRule="auto"/>
      </w:pPr>
      <w:r>
        <w:separator/>
      </w:r>
    </w:p>
  </w:footnote>
  <w:footnote w:type="continuationSeparator" w:id="0">
    <w:p w14:paraId="37CFDDEA" w14:textId="77777777" w:rsidR="000E5B7D" w:rsidRDefault="000E5B7D" w:rsidP="008E2D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1BE1" w14:textId="77777777" w:rsidR="007D17D3" w:rsidRDefault="007D1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05B8" w14:textId="77777777" w:rsidR="007D17D3" w:rsidRDefault="007D1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D44F" w14:textId="77777777" w:rsidR="007D17D3" w:rsidRDefault="007D1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A6E"/>
    <w:multiLevelType w:val="hybridMultilevel"/>
    <w:tmpl w:val="75DCEF2E"/>
    <w:lvl w:ilvl="0" w:tplc="756634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E67A6"/>
    <w:multiLevelType w:val="hybridMultilevel"/>
    <w:tmpl w:val="468C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61D3B"/>
    <w:multiLevelType w:val="hybridMultilevel"/>
    <w:tmpl w:val="1FA0A3CE"/>
    <w:lvl w:ilvl="0" w:tplc="F35840BE">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15:restartNumberingAfterBreak="0">
    <w:nsid w:val="1F832059"/>
    <w:multiLevelType w:val="hybridMultilevel"/>
    <w:tmpl w:val="3502E104"/>
    <w:lvl w:ilvl="0" w:tplc="8DA476BC">
      <w:numFmt w:val="bullet"/>
      <w:lvlText w:val="☐"/>
      <w:lvlJc w:val="left"/>
      <w:pPr>
        <w:ind w:left="487" w:hanging="480"/>
      </w:pPr>
      <w:rPr>
        <w:rFonts w:ascii="Noto Sans Symbols" w:eastAsia="Noto Sans Symbols" w:hAnsi="Noto Sans Symbols" w:cs="Noto Sans Symbols" w:hint="default"/>
        <w:w w:val="104"/>
        <w:sz w:val="24"/>
        <w:szCs w:val="24"/>
        <w:lang w:val="tr-TR" w:eastAsia="en-US" w:bidi="ar-SA"/>
      </w:rPr>
    </w:lvl>
    <w:lvl w:ilvl="1" w:tplc="A0D490BA">
      <w:numFmt w:val="bullet"/>
      <w:lvlText w:val="•"/>
      <w:lvlJc w:val="left"/>
      <w:pPr>
        <w:ind w:left="883" w:hanging="480"/>
      </w:pPr>
      <w:rPr>
        <w:rFonts w:hint="default"/>
        <w:lang w:val="tr-TR" w:eastAsia="en-US" w:bidi="ar-SA"/>
      </w:rPr>
    </w:lvl>
    <w:lvl w:ilvl="2" w:tplc="CFAEF6A2">
      <w:numFmt w:val="bullet"/>
      <w:lvlText w:val="•"/>
      <w:lvlJc w:val="left"/>
      <w:pPr>
        <w:ind w:left="1287" w:hanging="480"/>
      </w:pPr>
      <w:rPr>
        <w:rFonts w:hint="default"/>
        <w:lang w:val="tr-TR" w:eastAsia="en-US" w:bidi="ar-SA"/>
      </w:rPr>
    </w:lvl>
    <w:lvl w:ilvl="3" w:tplc="70FCD612">
      <w:numFmt w:val="bullet"/>
      <w:lvlText w:val="•"/>
      <w:lvlJc w:val="left"/>
      <w:pPr>
        <w:ind w:left="1691" w:hanging="480"/>
      </w:pPr>
      <w:rPr>
        <w:rFonts w:hint="default"/>
        <w:lang w:val="tr-TR" w:eastAsia="en-US" w:bidi="ar-SA"/>
      </w:rPr>
    </w:lvl>
    <w:lvl w:ilvl="4" w:tplc="17C0A816">
      <w:numFmt w:val="bullet"/>
      <w:lvlText w:val="•"/>
      <w:lvlJc w:val="left"/>
      <w:pPr>
        <w:ind w:left="2094" w:hanging="480"/>
      </w:pPr>
      <w:rPr>
        <w:rFonts w:hint="default"/>
        <w:lang w:val="tr-TR" w:eastAsia="en-US" w:bidi="ar-SA"/>
      </w:rPr>
    </w:lvl>
    <w:lvl w:ilvl="5" w:tplc="F962DDE2">
      <w:numFmt w:val="bullet"/>
      <w:lvlText w:val="•"/>
      <w:lvlJc w:val="left"/>
      <w:pPr>
        <w:ind w:left="2498" w:hanging="480"/>
      </w:pPr>
      <w:rPr>
        <w:rFonts w:hint="default"/>
        <w:lang w:val="tr-TR" w:eastAsia="en-US" w:bidi="ar-SA"/>
      </w:rPr>
    </w:lvl>
    <w:lvl w:ilvl="6" w:tplc="A8A8B630">
      <w:numFmt w:val="bullet"/>
      <w:lvlText w:val="•"/>
      <w:lvlJc w:val="left"/>
      <w:pPr>
        <w:ind w:left="2902" w:hanging="480"/>
      </w:pPr>
      <w:rPr>
        <w:rFonts w:hint="default"/>
        <w:lang w:val="tr-TR" w:eastAsia="en-US" w:bidi="ar-SA"/>
      </w:rPr>
    </w:lvl>
    <w:lvl w:ilvl="7" w:tplc="D32A99DC">
      <w:numFmt w:val="bullet"/>
      <w:lvlText w:val="•"/>
      <w:lvlJc w:val="left"/>
      <w:pPr>
        <w:ind w:left="3305" w:hanging="480"/>
      </w:pPr>
      <w:rPr>
        <w:rFonts w:hint="default"/>
        <w:lang w:val="tr-TR" w:eastAsia="en-US" w:bidi="ar-SA"/>
      </w:rPr>
    </w:lvl>
    <w:lvl w:ilvl="8" w:tplc="31E2231A">
      <w:numFmt w:val="bullet"/>
      <w:lvlText w:val="•"/>
      <w:lvlJc w:val="left"/>
      <w:pPr>
        <w:ind w:left="3709" w:hanging="480"/>
      </w:pPr>
      <w:rPr>
        <w:rFonts w:hint="default"/>
        <w:lang w:val="tr-TR" w:eastAsia="en-US" w:bidi="ar-SA"/>
      </w:rPr>
    </w:lvl>
  </w:abstractNum>
  <w:abstractNum w:abstractNumId="4" w15:restartNumberingAfterBreak="0">
    <w:nsid w:val="269E32CE"/>
    <w:multiLevelType w:val="hybridMultilevel"/>
    <w:tmpl w:val="6F046426"/>
    <w:lvl w:ilvl="0" w:tplc="7296580C">
      <w:numFmt w:val="bullet"/>
      <w:lvlText w:val="☐"/>
      <w:lvlJc w:val="left"/>
      <w:pPr>
        <w:ind w:left="4" w:hanging="480"/>
      </w:pPr>
      <w:rPr>
        <w:rFonts w:ascii="Noto Sans Symbols" w:eastAsia="Noto Sans Symbols" w:hAnsi="Noto Sans Symbols" w:cs="Noto Sans Symbols" w:hint="default"/>
        <w:w w:val="104"/>
        <w:sz w:val="24"/>
        <w:szCs w:val="24"/>
        <w:lang w:val="tr-TR" w:eastAsia="en-US" w:bidi="ar-SA"/>
      </w:rPr>
    </w:lvl>
    <w:lvl w:ilvl="1" w:tplc="46581568">
      <w:numFmt w:val="bullet"/>
      <w:lvlText w:val="•"/>
      <w:lvlJc w:val="left"/>
      <w:pPr>
        <w:ind w:left="454" w:hanging="480"/>
      </w:pPr>
      <w:rPr>
        <w:rFonts w:hint="default"/>
        <w:lang w:val="tr-TR" w:eastAsia="en-US" w:bidi="ar-SA"/>
      </w:rPr>
    </w:lvl>
    <w:lvl w:ilvl="2" w:tplc="83F00EBA">
      <w:numFmt w:val="bullet"/>
      <w:lvlText w:val="•"/>
      <w:lvlJc w:val="left"/>
      <w:pPr>
        <w:ind w:left="908" w:hanging="480"/>
      </w:pPr>
      <w:rPr>
        <w:rFonts w:hint="default"/>
        <w:lang w:val="tr-TR" w:eastAsia="en-US" w:bidi="ar-SA"/>
      </w:rPr>
    </w:lvl>
    <w:lvl w:ilvl="3" w:tplc="7A64B8DE">
      <w:numFmt w:val="bullet"/>
      <w:lvlText w:val="•"/>
      <w:lvlJc w:val="left"/>
      <w:pPr>
        <w:ind w:left="1363" w:hanging="480"/>
      </w:pPr>
      <w:rPr>
        <w:rFonts w:hint="default"/>
        <w:lang w:val="tr-TR" w:eastAsia="en-US" w:bidi="ar-SA"/>
      </w:rPr>
    </w:lvl>
    <w:lvl w:ilvl="4" w:tplc="C9FE9252">
      <w:numFmt w:val="bullet"/>
      <w:lvlText w:val="•"/>
      <w:lvlJc w:val="left"/>
      <w:pPr>
        <w:ind w:left="1817" w:hanging="480"/>
      </w:pPr>
      <w:rPr>
        <w:rFonts w:hint="default"/>
        <w:lang w:val="tr-TR" w:eastAsia="en-US" w:bidi="ar-SA"/>
      </w:rPr>
    </w:lvl>
    <w:lvl w:ilvl="5" w:tplc="E222DAB2">
      <w:numFmt w:val="bullet"/>
      <w:lvlText w:val="•"/>
      <w:lvlJc w:val="left"/>
      <w:pPr>
        <w:ind w:left="2272" w:hanging="480"/>
      </w:pPr>
      <w:rPr>
        <w:rFonts w:hint="default"/>
        <w:lang w:val="tr-TR" w:eastAsia="en-US" w:bidi="ar-SA"/>
      </w:rPr>
    </w:lvl>
    <w:lvl w:ilvl="6" w:tplc="9552E35A">
      <w:numFmt w:val="bullet"/>
      <w:lvlText w:val="•"/>
      <w:lvlJc w:val="left"/>
      <w:pPr>
        <w:ind w:left="2726" w:hanging="480"/>
      </w:pPr>
      <w:rPr>
        <w:rFonts w:hint="default"/>
        <w:lang w:val="tr-TR" w:eastAsia="en-US" w:bidi="ar-SA"/>
      </w:rPr>
    </w:lvl>
    <w:lvl w:ilvl="7" w:tplc="92846542">
      <w:numFmt w:val="bullet"/>
      <w:lvlText w:val="•"/>
      <w:lvlJc w:val="left"/>
      <w:pPr>
        <w:ind w:left="3180" w:hanging="480"/>
      </w:pPr>
      <w:rPr>
        <w:rFonts w:hint="default"/>
        <w:lang w:val="tr-TR" w:eastAsia="en-US" w:bidi="ar-SA"/>
      </w:rPr>
    </w:lvl>
    <w:lvl w:ilvl="8" w:tplc="102A72B2">
      <w:numFmt w:val="bullet"/>
      <w:lvlText w:val="•"/>
      <w:lvlJc w:val="left"/>
      <w:pPr>
        <w:ind w:left="3635" w:hanging="480"/>
      </w:pPr>
      <w:rPr>
        <w:rFonts w:hint="default"/>
        <w:lang w:val="tr-TR" w:eastAsia="en-US" w:bidi="ar-SA"/>
      </w:rPr>
    </w:lvl>
  </w:abstractNum>
  <w:abstractNum w:abstractNumId="5" w15:restartNumberingAfterBreak="0">
    <w:nsid w:val="2D8B79FE"/>
    <w:multiLevelType w:val="hybridMultilevel"/>
    <w:tmpl w:val="B05418D0"/>
    <w:lvl w:ilvl="0" w:tplc="57DC2860">
      <w:numFmt w:val="bullet"/>
      <w:lvlText w:val="☐"/>
      <w:lvlJc w:val="left"/>
      <w:pPr>
        <w:ind w:left="486" w:hanging="480"/>
      </w:pPr>
      <w:rPr>
        <w:rFonts w:ascii="Noto Sans Symbols" w:eastAsia="Noto Sans Symbols" w:hAnsi="Noto Sans Symbols" w:cs="Noto Sans Symbols" w:hint="default"/>
        <w:w w:val="104"/>
        <w:sz w:val="24"/>
        <w:szCs w:val="24"/>
        <w:lang w:val="tr-TR" w:eastAsia="en-US" w:bidi="ar-SA"/>
      </w:rPr>
    </w:lvl>
    <w:lvl w:ilvl="1" w:tplc="69681438">
      <w:numFmt w:val="bullet"/>
      <w:lvlText w:val="•"/>
      <w:lvlJc w:val="left"/>
      <w:pPr>
        <w:ind w:left="884" w:hanging="480"/>
      </w:pPr>
      <w:rPr>
        <w:rFonts w:hint="default"/>
        <w:lang w:val="tr-TR" w:eastAsia="en-US" w:bidi="ar-SA"/>
      </w:rPr>
    </w:lvl>
    <w:lvl w:ilvl="2" w:tplc="2A6CB8BC">
      <w:numFmt w:val="bullet"/>
      <w:lvlText w:val="•"/>
      <w:lvlJc w:val="left"/>
      <w:pPr>
        <w:ind w:left="1288" w:hanging="480"/>
      </w:pPr>
      <w:rPr>
        <w:rFonts w:hint="default"/>
        <w:lang w:val="tr-TR" w:eastAsia="en-US" w:bidi="ar-SA"/>
      </w:rPr>
    </w:lvl>
    <w:lvl w:ilvl="3" w:tplc="B0B0CBDE">
      <w:numFmt w:val="bullet"/>
      <w:lvlText w:val="•"/>
      <w:lvlJc w:val="left"/>
      <w:pPr>
        <w:ind w:left="1692" w:hanging="480"/>
      </w:pPr>
      <w:rPr>
        <w:rFonts w:hint="default"/>
        <w:lang w:val="tr-TR" w:eastAsia="en-US" w:bidi="ar-SA"/>
      </w:rPr>
    </w:lvl>
    <w:lvl w:ilvl="4" w:tplc="8FD0B312">
      <w:numFmt w:val="bullet"/>
      <w:lvlText w:val="•"/>
      <w:lvlJc w:val="left"/>
      <w:pPr>
        <w:ind w:left="2096" w:hanging="480"/>
      </w:pPr>
      <w:rPr>
        <w:rFonts w:hint="default"/>
        <w:lang w:val="tr-TR" w:eastAsia="en-US" w:bidi="ar-SA"/>
      </w:rPr>
    </w:lvl>
    <w:lvl w:ilvl="5" w:tplc="402A1796">
      <w:numFmt w:val="bullet"/>
      <w:lvlText w:val="•"/>
      <w:lvlJc w:val="left"/>
      <w:pPr>
        <w:ind w:left="2501" w:hanging="480"/>
      </w:pPr>
      <w:rPr>
        <w:rFonts w:hint="default"/>
        <w:lang w:val="tr-TR" w:eastAsia="en-US" w:bidi="ar-SA"/>
      </w:rPr>
    </w:lvl>
    <w:lvl w:ilvl="6" w:tplc="4266A4DA">
      <w:numFmt w:val="bullet"/>
      <w:lvlText w:val="•"/>
      <w:lvlJc w:val="left"/>
      <w:pPr>
        <w:ind w:left="2905" w:hanging="480"/>
      </w:pPr>
      <w:rPr>
        <w:rFonts w:hint="default"/>
        <w:lang w:val="tr-TR" w:eastAsia="en-US" w:bidi="ar-SA"/>
      </w:rPr>
    </w:lvl>
    <w:lvl w:ilvl="7" w:tplc="E084CDFC">
      <w:numFmt w:val="bullet"/>
      <w:lvlText w:val="•"/>
      <w:lvlJc w:val="left"/>
      <w:pPr>
        <w:ind w:left="3309" w:hanging="480"/>
      </w:pPr>
      <w:rPr>
        <w:rFonts w:hint="default"/>
        <w:lang w:val="tr-TR" w:eastAsia="en-US" w:bidi="ar-SA"/>
      </w:rPr>
    </w:lvl>
    <w:lvl w:ilvl="8" w:tplc="B8786654">
      <w:numFmt w:val="bullet"/>
      <w:lvlText w:val="•"/>
      <w:lvlJc w:val="left"/>
      <w:pPr>
        <w:ind w:left="3713" w:hanging="480"/>
      </w:pPr>
      <w:rPr>
        <w:rFonts w:hint="default"/>
        <w:lang w:val="tr-TR" w:eastAsia="en-US" w:bidi="ar-SA"/>
      </w:rPr>
    </w:lvl>
  </w:abstractNum>
  <w:abstractNum w:abstractNumId="6" w15:restartNumberingAfterBreak="0">
    <w:nsid w:val="3D535250"/>
    <w:multiLevelType w:val="hybridMultilevel"/>
    <w:tmpl w:val="C76E3C9E"/>
    <w:lvl w:ilvl="0" w:tplc="CCE03488">
      <w:start w:val="5"/>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15:restartNumberingAfterBreak="0">
    <w:nsid w:val="40BB7F61"/>
    <w:multiLevelType w:val="hybridMultilevel"/>
    <w:tmpl w:val="ACE20330"/>
    <w:lvl w:ilvl="0" w:tplc="0A82942A">
      <w:start w:val="3"/>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8" w15:restartNumberingAfterBreak="0">
    <w:nsid w:val="48D71F33"/>
    <w:multiLevelType w:val="hybridMultilevel"/>
    <w:tmpl w:val="299A7E62"/>
    <w:lvl w:ilvl="0" w:tplc="57DC2860">
      <w:numFmt w:val="bullet"/>
      <w:lvlText w:val="☐"/>
      <w:lvlJc w:val="left"/>
      <w:pPr>
        <w:ind w:left="720" w:hanging="360"/>
      </w:pPr>
      <w:rPr>
        <w:rFonts w:ascii="Noto Sans Symbols" w:eastAsia="Noto Sans Symbols" w:hAnsi="Noto Sans Symbols" w:cs="Noto Sans Symbols" w:hint="default"/>
        <w:w w:val="104"/>
        <w:sz w:val="24"/>
        <w:szCs w:val="24"/>
        <w:lang w:val="tr-T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C5DBB"/>
    <w:multiLevelType w:val="hybridMultilevel"/>
    <w:tmpl w:val="29C6F2C4"/>
    <w:lvl w:ilvl="0" w:tplc="FDAE9D92">
      <w:numFmt w:val="bullet"/>
      <w:lvlText w:val="☐"/>
      <w:lvlJc w:val="left"/>
      <w:pPr>
        <w:ind w:left="487" w:hanging="480"/>
      </w:pPr>
      <w:rPr>
        <w:rFonts w:ascii="Noto Sans Symbols" w:eastAsia="Noto Sans Symbols" w:hAnsi="Noto Sans Symbols" w:cs="Noto Sans Symbols" w:hint="default"/>
        <w:w w:val="104"/>
        <w:sz w:val="24"/>
        <w:szCs w:val="24"/>
        <w:lang w:val="tr-TR" w:eastAsia="en-US" w:bidi="ar-SA"/>
      </w:rPr>
    </w:lvl>
    <w:lvl w:ilvl="1" w:tplc="6340E416">
      <w:numFmt w:val="bullet"/>
      <w:lvlText w:val="•"/>
      <w:lvlJc w:val="left"/>
      <w:pPr>
        <w:ind w:left="882" w:hanging="480"/>
      </w:pPr>
      <w:rPr>
        <w:rFonts w:hint="default"/>
        <w:lang w:val="tr-TR" w:eastAsia="en-US" w:bidi="ar-SA"/>
      </w:rPr>
    </w:lvl>
    <w:lvl w:ilvl="2" w:tplc="D0C4973E">
      <w:numFmt w:val="bullet"/>
      <w:lvlText w:val="•"/>
      <w:lvlJc w:val="left"/>
      <w:pPr>
        <w:ind w:left="1284" w:hanging="480"/>
      </w:pPr>
      <w:rPr>
        <w:rFonts w:hint="default"/>
        <w:lang w:val="tr-TR" w:eastAsia="en-US" w:bidi="ar-SA"/>
      </w:rPr>
    </w:lvl>
    <w:lvl w:ilvl="3" w:tplc="B9568EB6">
      <w:numFmt w:val="bullet"/>
      <w:lvlText w:val="•"/>
      <w:lvlJc w:val="left"/>
      <w:pPr>
        <w:ind w:left="1686" w:hanging="480"/>
      </w:pPr>
      <w:rPr>
        <w:rFonts w:hint="default"/>
        <w:lang w:val="tr-TR" w:eastAsia="en-US" w:bidi="ar-SA"/>
      </w:rPr>
    </w:lvl>
    <w:lvl w:ilvl="4" w:tplc="49EA0FF8">
      <w:numFmt w:val="bullet"/>
      <w:lvlText w:val="•"/>
      <w:lvlJc w:val="left"/>
      <w:pPr>
        <w:ind w:left="2088" w:hanging="480"/>
      </w:pPr>
      <w:rPr>
        <w:rFonts w:hint="default"/>
        <w:lang w:val="tr-TR" w:eastAsia="en-US" w:bidi="ar-SA"/>
      </w:rPr>
    </w:lvl>
    <w:lvl w:ilvl="5" w:tplc="DA2676D0">
      <w:numFmt w:val="bullet"/>
      <w:lvlText w:val="•"/>
      <w:lvlJc w:val="left"/>
      <w:pPr>
        <w:ind w:left="2490" w:hanging="480"/>
      </w:pPr>
      <w:rPr>
        <w:rFonts w:hint="default"/>
        <w:lang w:val="tr-TR" w:eastAsia="en-US" w:bidi="ar-SA"/>
      </w:rPr>
    </w:lvl>
    <w:lvl w:ilvl="6" w:tplc="7A1E67CE">
      <w:numFmt w:val="bullet"/>
      <w:lvlText w:val="•"/>
      <w:lvlJc w:val="left"/>
      <w:pPr>
        <w:ind w:left="2892" w:hanging="480"/>
      </w:pPr>
      <w:rPr>
        <w:rFonts w:hint="default"/>
        <w:lang w:val="tr-TR" w:eastAsia="en-US" w:bidi="ar-SA"/>
      </w:rPr>
    </w:lvl>
    <w:lvl w:ilvl="7" w:tplc="A938729C">
      <w:numFmt w:val="bullet"/>
      <w:lvlText w:val="•"/>
      <w:lvlJc w:val="left"/>
      <w:pPr>
        <w:ind w:left="3294" w:hanging="480"/>
      </w:pPr>
      <w:rPr>
        <w:rFonts w:hint="default"/>
        <w:lang w:val="tr-TR" w:eastAsia="en-US" w:bidi="ar-SA"/>
      </w:rPr>
    </w:lvl>
    <w:lvl w:ilvl="8" w:tplc="2FCADDBE">
      <w:numFmt w:val="bullet"/>
      <w:lvlText w:val="•"/>
      <w:lvlJc w:val="left"/>
      <w:pPr>
        <w:ind w:left="3696" w:hanging="480"/>
      </w:pPr>
      <w:rPr>
        <w:rFonts w:hint="default"/>
        <w:lang w:val="tr-TR" w:eastAsia="en-US" w:bidi="ar-SA"/>
      </w:rPr>
    </w:lvl>
  </w:abstractNum>
  <w:abstractNum w:abstractNumId="10" w15:restartNumberingAfterBreak="0">
    <w:nsid w:val="4D421035"/>
    <w:multiLevelType w:val="hybridMultilevel"/>
    <w:tmpl w:val="F3720F6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num w:numId="1" w16cid:durableId="375591536">
    <w:abstractNumId w:val="1"/>
  </w:num>
  <w:num w:numId="2" w16cid:durableId="449399847">
    <w:abstractNumId w:val="2"/>
  </w:num>
  <w:num w:numId="3" w16cid:durableId="29889567">
    <w:abstractNumId w:val="7"/>
  </w:num>
  <w:num w:numId="4" w16cid:durableId="1730030655">
    <w:abstractNumId w:val="6"/>
  </w:num>
  <w:num w:numId="5" w16cid:durableId="1631743761">
    <w:abstractNumId w:val="10"/>
  </w:num>
  <w:num w:numId="6" w16cid:durableId="1011419489">
    <w:abstractNumId w:val="0"/>
  </w:num>
  <w:num w:numId="7" w16cid:durableId="306864953">
    <w:abstractNumId w:val="5"/>
  </w:num>
  <w:num w:numId="8" w16cid:durableId="1400323535">
    <w:abstractNumId w:val="3"/>
  </w:num>
  <w:num w:numId="9" w16cid:durableId="80492413">
    <w:abstractNumId w:val="4"/>
  </w:num>
  <w:num w:numId="10" w16cid:durableId="314770779">
    <w:abstractNumId w:val="9"/>
  </w:num>
  <w:num w:numId="11" w16cid:durableId="862133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12"/>
    <w:rsid w:val="00087017"/>
    <w:rsid w:val="000D0A98"/>
    <w:rsid w:val="000E5B7D"/>
    <w:rsid w:val="000F495A"/>
    <w:rsid w:val="0010430F"/>
    <w:rsid w:val="00196CF4"/>
    <w:rsid w:val="001A3F91"/>
    <w:rsid w:val="001F3176"/>
    <w:rsid w:val="00202D0F"/>
    <w:rsid w:val="00214E1E"/>
    <w:rsid w:val="00283EDA"/>
    <w:rsid w:val="002C4CDF"/>
    <w:rsid w:val="00332CC4"/>
    <w:rsid w:val="00346E40"/>
    <w:rsid w:val="003545FC"/>
    <w:rsid w:val="003A7005"/>
    <w:rsid w:val="003D53E6"/>
    <w:rsid w:val="003E54CB"/>
    <w:rsid w:val="0041041C"/>
    <w:rsid w:val="00465112"/>
    <w:rsid w:val="004B7840"/>
    <w:rsid w:val="00507D4D"/>
    <w:rsid w:val="00513855"/>
    <w:rsid w:val="00573B8D"/>
    <w:rsid w:val="005C6CA6"/>
    <w:rsid w:val="00646CAE"/>
    <w:rsid w:val="006474A2"/>
    <w:rsid w:val="00674FBB"/>
    <w:rsid w:val="00766BA9"/>
    <w:rsid w:val="00771D3B"/>
    <w:rsid w:val="007D17D3"/>
    <w:rsid w:val="007D2857"/>
    <w:rsid w:val="00861E73"/>
    <w:rsid w:val="008E0F1C"/>
    <w:rsid w:val="008E2DB5"/>
    <w:rsid w:val="0090549B"/>
    <w:rsid w:val="00910F54"/>
    <w:rsid w:val="009153E7"/>
    <w:rsid w:val="009C124F"/>
    <w:rsid w:val="00A330F7"/>
    <w:rsid w:val="00A53CD0"/>
    <w:rsid w:val="00A72ED0"/>
    <w:rsid w:val="00B55875"/>
    <w:rsid w:val="00B660C2"/>
    <w:rsid w:val="00C5316A"/>
    <w:rsid w:val="00C666D2"/>
    <w:rsid w:val="00C9557D"/>
    <w:rsid w:val="00CA5993"/>
    <w:rsid w:val="00DA31ED"/>
    <w:rsid w:val="00E01DAD"/>
    <w:rsid w:val="00E42BB9"/>
    <w:rsid w:val="00E9339A"/>
    <w:rsid w:val="00EB699C"/>
    <w:rsid w:val="00F339FE"/>
    <w:rsid w:val="00F75516"/>
    <w:rsid w:val="00F853E4"/>
    <w:rsid w:val="00FF30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959BE"/>
  <w15:chartTrackingRefBased/>
  <w15:docId w15:val="{E1E8454D-84AF-470B-A2AF-C1CF9D41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54"/>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0F54"/>
    <w:pPr>
      <w:autoSpaceDE w:val="0"/>
      <w:autoSpaceDN w:val="0"/>
      <w:adjustRightInd w:val="0"/>
      <w:spacing w:after="0" w:line="240" w:lineRule="auto"/>
    </w:pPr>
    <w:rPr>
      <w:rFonts w:ascii="PF DinText Pro Light" w:hAnsi="PF DinText Pro Light" w:cs="PF DinText Pro Light"/>
      <w:color w:val="000000"/>
      <w:sz w:val="24"/>
      <w:szCs w:val="24"/>
    </w:rPr>
  </w:style>
  <w:style w:type="paragraph" w:customStyle="1" w:styleId="TableParagraph">
    <w:name w:val="Table Paragraph"/>
    <w:basedOn w:val="Normal"/>
    <w:uiPriority w:val="1"/>
    <w:qFormat/>
    <w:rsid w:val="00910F54"/>
    <w:pPr>
      <w:widowControl w:val="0"/>
      <w:autoSpaceDE w:val="0"/>
      <w:autoSpaceDN w:val="0"/>
      <w:spacing w:line="240" w:lineRule="auto"/>
      <w:ind w:left="107"/>
      <w:jc w:val="left"/>
    </w:pPr>
    <w:rPr>
      <w:rFonts w:eastAsia="Times New Roman" w:cs="Times New Roman"/>
      <w:sz w:val="22"/>
    </w:rPr>
  </w:style>
  <w:style w:type="character" w:styleId="Hyperlink">
    <w:name w:val="Hyperlink"/>
    <w:basedOn w:val="DefaultParagraphFont"/>
    <w:uiPriority w:val="99"/>
    <w:unhideWhenUsed/>
    <w:rsid w:val="00910F54"/>
    <w:rPr>
      <w:color w:val="0563C1" w:themeColor="hyperlink"/>
      <w:u w:val="single"/>
    </w:rPr>
  </w:style>
  <w:style w:type="paragraph" w:customStyle="1" w:styleId="metin">
    <w:name w:val="metin"/>
    <w:basedOn w:val="Normal"/>
    <w:rsid w:val="00910F54"/>
    <w:pPr>
      <w:spacing w:before="100" w:beforeAutospacing="1" w:after="100" w:afterAutospacing="1" w:line="240" w:lineRule="auto"/>
      <w:jc w:val="left"/>
    </w:pPr>
    <w:rPr>
      <w:rFonts w:eastAsia="Times New Roman" w:cs="Times New Roman"/>
      <w:szCs w:val="24"/>
      <w:lang w:val="en-US"/>
    </w:rPr>
  </w:style>
  <w:style w:type="character" w:customStyle="1" w:styleId="spelle">
    <w:name w:val="spelle"/>
    <w:basedOn w:val="DefaultParagraphFont"/>
    <w:rsid w:val="00910F54"/>
  </w:style>
  <w:style w:type="character" w:customStyle="1" w:styleId="grame">
    <w:name w:val="grame"/>
    <w:basedOn w:val="DefaultParagraphFont"/>
    <w:rsid w:val="00910F54"/>
  </w:style>
  <w:style w:type="paragraph" w:styleId="NormalWeb">
    <w:name w:val="Normal (Web)"/>
    <w:basedOn w:val="Normal"/>
    <w:uiPriority w:val="99"/>
    <w:semiHidden/>
    <w:unhideWhenUsed/>
    <w:rsid w:val="00910F54"/>
    <w:pPr>
      <w:spacing w:before="100" w:beforeAutospacing="1" w:after="100" w:afterAutospacing="1" w:line="240" w:lineRule="auto"/>
      <w:jc w:val="left"/>
    </w:pPr>
    <w:rPr>
      <w:rFonts w:eastAsia="Times New Roman" w:cs="Times New Roman"/>
      <w:szCs w:val="24"/>
      <w:lang w:eastAsia="tr-TR"/>
    </w:rPr>
  </w:style>
  <w:style w:type="table" w:customStyle="1" w:styleId="TableNormal1">
    <w:name w:val="Table Normal1"/>
    <w:uiPriority w:val="2"/>
    <w:semiHidden/>
    <w:unhideWhenUsed/>
    <w:qFormat/>
    <w:rsid w:val="00910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910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8E2DB5"/>
    <w:pPr>
      <w:tabs>
        <w:tab w:val="center" w:pos="4536"/>
        <w:tab w:val="right" w:pos="9072"/>
      </w:tabs>
      <w:spacing w:line="240" w:lineRule="auto"/>
    </w:pPr>
  </w:style>
  <w:style w:type="character" w:customStyle="1" w:styleId="HeaderChar">
    <w:name w:val="Header Char"/>
    <w:basedOn w:val="DefaultParagraphFont"/>
    <w:link w:val="Header"/>
    <w:uiPriority w:val="99"/>
    <w:rsid w:val="008E2DB5"/>
    <w:rPr>
      <w:rFonts w:ascii="Times New Roman" w:hAnsi="Times New Roman"/>
      <w:sz w:val="24"/>
    </w:rPr>
  </w:style>
  <w:style w:type="paragraph" w:styleId="Footer">
    <w:name w:val="footer"/>
    <w:basedOn w:val="Normal"/>
    <w:link w:val="FooterChar"/>
    <w:uiPriority w:val="99"/>
    <w:unhideWhenUsed/>
    <w:rsid w:val="008E2DB5"/>
    <w:pPr>
      <w:tabs>
        <w:tab w:val="center" w:pos="4536"/>
        <w:tab w:val="right" w:pos="9072"/>
      </w:tabs>
      <w:spacing w:line="240" w:lineRule="auto"/>
    </w:pPr>
  </w:style>
  <w:style w:type="character" w:customStyle="1" w:styleId="FooterChar">
    <w:name w:val="Footer Char"/>
    <w:basedOn w:val="DefaultParagraphFont"/>
    <w:link w:val="Footer"/>
    <w:uiPriority w:val="99"/>
    <w:rsid w:val="008E2DB5"/>
    <w:rPr>
      <w:rFonts w:ascii="Times New Roman" w:hAnsi="Times New Roman"/>
      <w:sz w:val="24"/>
    </w:rPr>
  </w:style>
  <w:style w:type="table" w:styleId="GridTable4-Accent3">
    <w:name w:val="Grid Table 4 Accent 3"/>
    <w:basedOn w:val="TableNormal"/>
    <w:uiPriority w:val="49"/>
    <w:rsid w:val="00674F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674FB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4">
    <w:name w:val="Grid Table 1 Light Accent 4"/>
    <w:basedOn w:val="TableNormal"/>
    <w:uiPriority w:val="46"/>
    <w:rsid w:val="00B5587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B5587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1">
    <w:name w:val="Grid Table 1 Light Accent 1"/>
    <w:basedOn w:val="TableNormal"/>
    <w:uiPriority w:val="46"/>
    <w:rsid w:val="00B5587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B558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C95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5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tek@auditist.com.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259AB-E6F8-41C7-BD29-69E93D62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1167</Words>
  <Characters>6653</Characters>
  <Application>Microsoft Office Word</Application>
  <DocSecurity>0</DocSecurity>
  <Lines>55</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KÖSE</dc:creator>
  <cp:keywords/>
  <dc:description/>
  <cp:lastModifiedBy>Olgun YILMAZ</cp:lastModifiedBy>
  <cp:revision>30</cp:revision>
  <dcterms:created xsi:type="dcterms:W3CDTF">2020-04-29T20:26:00Z</dcterms:created>
  <dcterms:modified xsi:type="dcterms:W3CDTF">2025-12-29T08:45:00Z</dcterms:modified>
</cp:coreProperties>
</file>